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621"/>
        <w:gridCol w:w="4621"/>
      </w:tblGrid>
      <w:tr w:rsidR="00FC39CE">
        <w:tc>
          <w:tcPr>
            <w:tcW w:w="4621" w:type="dxa"/>
          </w:tcPr>
          <w:p w:rsidR="00FC39CE" w:rsidRPr="002C596B" w:rsidRDefault="00FC39CE" w:rsidP="00AC1279">
            <w:pPr>
              <w:rPr>
                <w:rStyle w:val="Emphasis"/>
                <w:rFonts w:ascii="Calibri" w:hAnsi="Calibri" w:cs="Calibri"/>
                <w:i w:val="0"/>
                <w:iCs w:val="0"/>
                <w:sz w:val="22"/>
                <w:szCs w:val="22"/>
              </w:rPr>
            </w:pPr>
          </w:p>
        </w:tc>
        <w:tc>
          <w:tcPr>
            <w:tcW w:w="4621" w:type="dxa"/>
          </w:tcPr>
          <w:p w:rsidR="00FC39CE" w:rsidRPr="00B933A3" w:rsidRDefault="00BD10D0" w:rsidP="002C596B">
            <w:pPr>
              <w:pStyle w:val="Heading2"/>
              <w:jc w:val="right"/>
              <w:rPr>
                <w:rStyle w:val="Emphasis"/>
                <w:rFonts w:ascii="Calibri" w:eastAsia="Times New Roman" w:hAnsi="Calibri"/>
                <w:i w:val="0"/>
                <w:iCs w:val="0"/>
                <w:sz w:val="32"/>
                <w:szCs w:val="32"/>
                <w:lang w:val="en-US" w:eastAsia="en-US"/>
              </w:rPr>
            </w:pPr>
            <w:r w:rsidRPr="00B933A3">
              <w:rPr>
                <w:rStyle w:val="Emphasis"/>
                <w:rFonts w:ascii="Calibri" w:eastAsia="Times New Roman" w:hAnsi="Calibri"/>
                <w:i w:val="0"/>
                <w:iCs w:val="0"/>
                <w:sz w:val="32"/>
                <w:szCs w:val="32"/>
                <w:lang w:val="en-US" w:eastAsia="en-US"/>
              </w:rPr>
              <w:t>E. RAJESHWARI</w:t>
            </w:r>
          </w:p>
          <w:p w:rsidR="00FC39CE" w:rsidRPr="002C596B" w:rsidRDefault="00FC39CE" w:rsidP="002C596B">
            <w:pPr>
              <w:jc w:val="right"/>
              <w:rPr>
                <w:rStyle w:val="Emphasis"/>
                <w:rFonts w:ascii="Calibri" w:hAnsi="Calibri" w:cs="Calibri"/>
                <w:i w:val="0"/>
                <w:iCs w:val="0"/>
                <w:sz w:val="22"/>
                <w:szCs w:val="22"/>
              </w:rPr>
            </w:pPr>
            <w:r w:rsidRPr="002C596B">
              <w:rPr>
                <w:rStyle w:val="Emphasis"/>
                <w:rFonts w:ascii="Calibri" w:hAnsi="Calibri" w:cs="Calibri"/>
                <w:i w:val="0"/>
                <w:iCs w:val="0"/>
                <w:sz w:val="22"/>
                <w:szCs w:val="22"/>
              </w:rPr>
              <w:t>E-m</w:t>
            </w:r>
            <w:r w:rsidR="008C7E35">
              <w:rPr>
                <w:rStyle w:val="Emphasis"/>
                <w:rFonts w:ascii="Calibri" w:hAnsi="Calibri" w:cs="Calibri"/>
                <w:i w:val="0"/>
                <w:iCs w:val="0"/>
                <w:sz w:val="22"/>
                <w:szCs w:val="22"/>
              </w:rPr>
              <w:t>ail: rajeshwarieswar1992@gmail.com</w:t>
            </w:r>
          </w:p>
          <w:p w:rsidR="00FC39CE" w:rsidRPr="002C596B" w:rsidRDefault="00862837" w:rsidP="00862837">
            <w:pPr>
              <w:jc w:val="right"/>
              <w:rPr>
                <w:rStyle w:val="Emphasis"/>
                <w:rFonts w:ascii="Calibri" w:hAnsi="Calibri" w:cs="Calibri"/>
                <w:i w:val="0"/>
                <w:iCs w:val="0"/>
                <w:sz w:val="22"/>
                <w:szCs w:val="22"/>
              </w:rPr>
            </w:pPr>
            <w:r>
              <w:rPr>
                <w:rStyle w:val="Emphasis"/>
                <w:rFonts w:ascii="Calibri" w:hAnsi="Calibri" w:cs="Calibri"/>
                <w:i w:val="0"/>
                <w:iCs w:val="0"/>
                <w:sz w:val="22"/>
                <w:szCs w:val="22"/>
              </w:rPr>
              <w:t>Mobile: 9840664467</w:t>
            </w:r>
          </w:p>
        </w:tc>
      </w:tr>
    </w:tbl>
    <w:p w:rsidR="00FC39CE" w:rsidRDefault="00FC39CE" w:rsidP="000323AB">
      <w:pPr>
        <w:rPr>
          <w:rFonts w:ascii="Calibri" w:hAnsi="Calibri" w:cs="Calibri"/>
          <w:color w:val="000000"/>
          <w:sz w:val="24"/>
          <w:szCs w:val="24"/>
          <w:lang w:val="fr-FR"/>
        </w:rPr>
      </w:pPr>
    </w:p>
    <w:p w:rsidR="00FC39CE" w:rsidRPr="00095194" w:rsidRDefault="00FC39CE" w:rsidP="00957AAC">
      <w:pPr>
        <w:pBdr>
          <w:bottom w:val="single" w:sz="4" w:space="1" w:color="auto"/>
        </w:pBdr>
        <w:shd w:val="clear" w:color="auto" w:fill="F2F2F2"/>
        <w:tabs>
          <w:tab w:val="left" w:pos="2370"/>
          <w:tab w:val="left" w:pos="2595"/>
        </w:tabs>
        <w:rPr>
          <w:rFonts w:ascii="Calibri" w:hAnsi="Calibri" w:cs="Calibri"/>
          <w:b/>
          <w:bCs/>
          <w:smallCaps/>
          <w:sz w:val="28"/>
          <w:szCs w:val="28"/>
        </w:rPr>
      </w:pPr>
      <w:r w:rsidRPr="00095194">
        <w:rPr>
          <w:rFonts w:ascii="Calibri" w:hAnsi="Calibri" w:cs="Calibri"/>
          <w:b/>
          <w:bCs/>
          <w:smallCaps/>
          <w:sz w:val="28"/>
          <w:szCs w:val="28"/>
        </w:rPr>
        <w:t>career objective:</w:t>
      </w:r>
    </w:p>
    <w:p w:rsidR="00FC39CE" w:rsidRPr="00065BF9" w:rsidRDefault="00FC39CE" w:rsidP="000323AB">
      <w:pPr>
        <w:rPr>
          <w:rFonts w:ascii="Calibri" w:hAnsi="Calibri" w:cs="Calibri"/>
          <w:color w:val="000000"/>
          <w:sz w:val="24"/>
          <w:szCs w:val="24"/>
          <w:lang w:val="fr-FR"/>
        </w:rPr>
      </w:pPr>
    </w:p>
    <w:p w:rsidR="00FC39CE" w:rsidRDefault="00FC39CE" w:rsidP="006C1CDB">
      <w:pPr>
        <w:spacing w:after="240" w:line="276" w:lineRule="auto"/>
        <w:jc w:val="both"/>
        <w:rPr>
          <w:rFonts w:ascii="Calibri" w:hAnsi="Calibri" w:cs="Calibri"/>
          <w:sz w:val="22"/>
          <w:szCs w:val="22"/>
          <w:lang w:eastAsia="en-IN"/>
        </w:rPr>
      </w:pPr>
      <w:r w:rsidRPr="00DB3282">
        <w:rPr>
          <w:rFonts w:ascii="Calibri" w:hAnsi="Calibri" w:cs="Calibri"/>
          <w:sz w:val="22"/>
          <w:szCs w:val="22"/>
          <w:lang w:eastAsia="en-IN"/>
        </w:rPr>
        <w:t xml:space="preserve">        To take a challenging and high performance oriented role in the field of Computer engineering and implement the expertise and experience gained in this field to develop complex project with efficiency and quality. </w:t>
      </w:r>
    </w:p>
    <w:p w:rsidR="00FC39CE" w:rsidRPr="00F253F8" w:rsidRDefault="00FC39CE" w:rsidP="00E64715">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t>PROFESSIONAL EXPERIENCE</w:t>
      </w:r>
      <w:r w:rsidRPr="00F253F8">
        <w:rPr>
          <w:rFonts w:ascii="Calibri" w:hAnsi="Calibri" w:cs="Calibri"/>
          <w:b/>
          <w:bCs/>
          <w:smallCaps/>
          <w:sz w:val="28"/>
          <w:szCs w:val="28"/>
        </w:rPr>
        <w:tab/>
      </w:r>
      <w:r w:rsidRPr="00F253F8">
        <w:rPr>
          <w:rFonts w:ascii="Calibri" w:hAnsi="Calibri" w:cs="Calibri"/>
          <w:b/>
          <w:bCs/>
          <w:smallCaps/>
          <w:sz w:val="28"/>
          <w:szCs w:val="28"/>
        </w:rPr>
        <w:tab/>
      </w:r>
    </w:p>
    <w:p w:rsidR="00FC39CE" w:rsidRDefault="00FC39CE" w:rsidP="00E64715">
      <w:pPr>
        <w:pStyle w:val="Heading8"/>
        <w:keepLines w:val="0"/>
        <w:numPr>
          <w:ilvl w:val="7"/>
          <w:numId w:val="0"/>
        </w:numPr>
        <w:tabs>
          <w:tab w:val="num" w:pos="0"/>
        </w:tabs>
        <w:suppressAutoHyphens/>
        <w:spacing w:before="0"/>
        <w:ind w:left="1440" w:hanging="1440"/>
        <w:rPr>
          <w:i/>
          <w:iCs/>
          <w:sz w:val="19"/>
          <w:szCs w:val="19"/>
        </w:rPr>
      </w:pPr>
    </w:p>
    <w:p w:rsidR="00FC39CE" w:rsidRPr="007F78A5" w:rsidRDefault="00E81A1A" w:rsidP="00E64715">
      <w:pPr>
        <w:widowControl w:val="0"/>
        <w:numPr>
          <w:ilvl w:val="0"/>
          <w:numId w:val="24"/>
        </w:numPr>
        <w:autoSpaceDE w:val="0"/>
        <w:autoSpaceDN w:val="0"/>
        <w:adjustRightInd w:val="0"/>
        <w:spacing w:line="360" w:lineRule="auto"/>
        <w:rPr>
          <w:rFonts w:ascii="Calibri" w:hAnsi="Calibri" w:cs="Calibri"/>
          <w:sz w:val="22"/>
          <w:szCs w:val="22"/>
        </w:rPr>
      </w:pPr>
      <w:r>
        <w:rPr>
          <w:rFonts w:ascii="Calibri" w:hAnsi="Calibri" w:cs="Calibri"/>
          <w:b/>
          <w:bCs/>
          <w:color w:val="000000"/>
          <w:sz w:val="22"/>
          <w:szCs w:val="22"/>
        </w:rPr>
        <w:t>8</w:t>
      </w:r>
      <w:bookmarkStart w:id="0" w:name="_GoBack"/>
      <w:bookmarkEnd w:id="0"/>
      <w:r w:rsidR="00555547">
        <w:rPr>
          <w:rFonts w:ascii="Calibri" w:hAnsi="Calibri" w:cs="Calibri"/>
          <w:b/>
          <w:bCs/>
          <w:color w:val="000000"/>
          <w:sz w:val="22"/>
          <w:szCs w:val="22"/>
        </w:rPr>
        <w:t xml:space="preserve">+ </w:t>
      </w:r>
      <w:r w:rsidR="00BD10D0" w:rsidRPr="00AC1279">
        <w:rPr>
          <w:rFonts w:ascii="Calibri" w:hAnsi="Calibri" w:cs="Calibri"/>
          <w:b/>
          <w:bCs/>
          <w:color w:val="000000"/>
          <w:sz w:val="22"/>
          <w:szCs w:val="22"/>
        </w:rPr>
        <w:t>Years</w:t>
      </w:r>
      <w:r w:rsidR="00FC39CE" w:rsidRPr="00AC1279">
        <w:rPr>
          <w:rFonts w:ascii="Calibri" w:hAnsi="Calibri" w:cs="Calibri"/>
          <w:b/>
          <w:bCs/>
          <w:color w:val="000000"/>
          <w:sz w:val="22"/>
          <w:szCs w:val="22"/>
        </w:rPr>
        <w:t xml:space="preserve"> </w:t>
      </w:r>
      <w:r w:rsidR="00FC39CE" w:rsidRPr="00AC1279">
        <w:rPr>
          <w:rFonts w:ascii="Calibri" w:hAnsi="Calibri" w:cs="Calibri"/>
          <w:color w:val="000000"/>
          <w:sz w:val="22"/>
          <w:szCs w:val="22"/>
        </w:rPr>
        <w:t xml:space="preserve">  of IT industry experience, involved in requirement gathering, analysis, design, development, debugging, </w:t>
      </w:r>
      <w:r w:rsidR="00BD10D0" w:rsidRPr="00AC1279">
        <w:rPr>
          <w:rFonts w:ascii="Calibri" w:hAnsi="Calibri" w:cs="Calibri"/>
          <w:color w:val="000000"/>
          <w:sz w:val="22"/>
          <w:szCs w:val="22"/>
        </w:rPr>
        <w:t>testing, &amp;</w:t>
      </w:r>
      <w:r w:rsidR="00FC39CE" w:rsidRPr="00AC1279">
        <w:rPr>
          <w:rFonts w:ascii="Calibri" w:hAnsi="Calibri" w:cs="Calibri"/>
          <w:color w:val="000000"/>
          <w:sz w:val="22"/>
          <w:szCs w:val="22"/>
        </w:rPr>
        <w:t xml:space="preserve"> maintenance of applications </w:t>
      </w:r>
    </w:p>
    <w:p w:rsidR="007F78A5" w:rsidRPr="007F78A5" w:rsidRDefault="007F78A5" w:rsidP="007F78A5">
      <w:pPr>
        <w:widowControl w:val="0"/>
        <w:numPr>
          <w:ilvl w:val="0"/>
          <w:numId w:val="24"/>
        </w:numPr>
        <w:autoSpaceDE w:val="0"/>
        <w:autoSpaceDN w:val="0"/>
        <w:adjustRightInd w:val="0"/>
        <w:spacing w:line="360" w:lineRule="auto"/>
        <w:rPr>
          <w:rFonts w:ascii="Calibri" w:hAnsi="Calibri" w:cs="Calibri"/>
          <w:sz w:val="22"/>
          <w:szCs w:val="22"/>
        </w:rPr>
      </w:pPr>
      <w:r w:rsidRPr="007F78A5">
        <w:rPr>
          <w:rFonts w:ascii="Verdana" w:hAnsi="Verdana"/>
        </w:rPr>
        <w:t xml:space="preserve">Hands on experience in </w:t>
      </w:r>
      <w:r w:rsidR="00555547" w:rsidRPr="00555547">
        <w:rPr>
          <w:rFonts w:ascii="Verdana" w:hAnsi="Verdana"/>
          <w:b/>
        </w:rPr>
        <w:t>.Net Core</w:t>
      </w:r>
      <w:r w:rsidR="00555547">
        <w:rPr>
          <w:rFonts w:ascii="Verdana" w:hAnsi="Verdana"/>
        </w:rPr>
        <w:t xml:space="preserve">, </w:t>
      </w:r>
      <w:r w:rsidR="00555547" w:rsidRPr="00555547">
        <w:rPr>
          <w:rFonts w:ascii="Verdana" w:hAnsi="Verdana"/>
          <w:b/>
        </w:rPr>
        <w:t>Angular</w:t>
      </w:r>
      <w:r w:rsidR="00555547">
        <w:rPr>
          <w:rFonts w:ascii="Verdana" w:hAnsi="Verdana"/>
          <w:b/>
        </w:rPr>
        <w:t>,</w:t>
      </w:r>
      <w:r w:rsidR="00555547">
        <w:rPr>
          <w:rFonts w:ascii="Verdana" w:hAnsi="Verdana"/>
        </w:rPr>
        <w:t xml:space="preserve"> </w:t>
      </w:r>
      <w:r w:rsidRPr="007F78A5">
        <w:rPr>
          <w:rFonts w:ascii="Verdana" w:hAnsi="Verdana"/>
          <w:b/>
        </w:rPr>
        <w:t xml:space="preserve">.NET framework Web form and MVC architecture and </w:t>
      </w:r>
      <w:r w:rsidR="00555547" w:rsidRPr="007F78A5">
        <w:rPr>
          <w:rFonts w:ascii="Verdana" w:hAnsi="Verdana"/>
          <w:b/>
        </w:rPr>
        <w:t>C#</w:t>
      </w:r>
      <w:r w:rsidR="00555547">
        <w:rPr>
          <w:rFonts w:ascii="Verdana" w:hAnsi="Verdana"/>
          <w:b/>
        </w:rPr>
        <w:t>,</w:t>
      </w:r>
      <w:r w:rsidR="00555547" w:rsidRPr="007F78A5">
        <w:rPr>
          <w:rFonts w:ascii="Verdana" w:hAnsi="Verdana"/>
          <w:b/>
        </w:rPr>
        <w:t xml:space="preserve"> ASP.NET</w:t>
      </w:r>
      <w:r w:rsidRPr="007F78A5">
        <w:rPr>
          <w:rFonts w:ascii="Verdana" w:hAnsi="Verdana"/>
          <w:b/>
        </w:rPr>
        <w:t>, ADO.NET</w:t>
      </w:r>
      <w:r w:rsidR="004F7778">
        <w:rPr>
          <w:rFonts w:ascii="Verdana" w:hAnsi="Verdana"/>
        </w:rPr>
        <w:t xml:space="preserve"> and </w:t>
      </w:r>
      <w:r w:rsidR="004F7778" w:rsidRPr="004F7778">
        <w:rPr>
          <w:rFonts w:ascii="Verdana" w:hAnsi="Verdana"/>
          <w:b/>
        </w:rPr>
        <w:t>W</w:t>
      </w:r>
      <w:r w:rsidRPr="004F7778">
        <w:rPr>
          <w:rFonts w:ascii="Verdana" w:hAnsi="Verdana"/>
          <w:b/>
        </w:rPr>
        <w:t>eb Service</w:t>
      </w:r>
      <w:r w:rsidRPr="007F78A5">
        <w:rPr>
          <w:rFonts w:ascii="Calibri" w:hAnsi="Calibri" w:cs="Calibri"/>
          <w:b/>
          <w:bCs/>
          <w:color w:val="000000"/>
          <w:sz w:val="22"/>
          <w:szCs w:val="22"/>
        </w:rPr>
        <w:t>.</w:t>
      </w:r>
    </w:p>
    <w:p w:rsidR="007F78A5" w:rsidRPr="00977D37" w:rsidRDefault="007F78A5" w:rsidP="007F78A5">
      <w:pPr>
        <w:numPr>
          <w:ilvl w:val="0"/>
          <w:numId w:val="24"/>
        </w:numPr>
        <w:jc w:val="both"/>
        <w:rPr>
          <w:rFonts w:ascii="Verdana" w:hAnsi="Verdana"/>
          <w:b/>
        </w:rPr>
      </w:pPr>
      <w:r w:rsidRPr="00977D37">
        <w:rPr>
          <w:rFonts w:ascii="Verdana" w:hAnsi="Verdana"/>
        </w:rPr>
        <w:t xml:space="preserve">Good knowledge </w:t>
      </w:r>
      <w:r w:rsidR="00BD10D0" w:rsidRPr="00977D37">
        <w:rPr>
          <w:rFonts w:ascii="Verdana" w:hAnsi="Verdana"/>
        </w:rPr>
        <w:t>in</w:t>
      </w:r>
      <w:r w:rsidR="00BD10D0" w:rsidRPr="00977D37">
        <w:rPr>
          <w:rFonts w:ascii="Verdana" w:hAnsi="Verdana"/>
          <w:b/>
        </w:rPr>
        <w:t xml:space="preserve"> SQL</w:t>
      </w:r>
      <w:r w:rsidRPr="00977D37">
        <w:rPr>
          <w:rFonts w:ascii="Verdana" w:hAnsi="Verdana"/>
          <w:b/>
        </w:rPr>
        <w:t xml:space="preserve"> Server 200</w:t>
      </w:r>
      <w:r w:rsidR="008C7E35">
        <w:rPr>
          <w:rFonts w:ascii="Verdana" w:hAnsi="Verdana"/>
          <w:b/>
        </w:rPr>
        <w:t>8</w:t>
      </w:r>
      <w:r w:rsidRPr="00977D37">
        <w:rPr>
          <w:rFonts w:ascii="Verdana" w:hAnsi="Verdana"/>
          <w:b/>
        </w:rPr>
        <w:t>/20</w:t>
      </w:r>
      <w:r w:rsidR="008C7E35">
        <w:rPr>
          <w:rFonts w:ascii="Verdana" w:hAnsi="Verdana"/>
          <w:b/>
        </w:rPr>
        <w:t>12</w:t>
      </w:r>
      <w:r w:rsidR="00F73336">
        <w:rPr>
          <w:rFonts w:ascii="Verdana" w:hAnsi="Verdana"/>
          <w:b/>
        </w:rPr>
        <w:t xml:space="preserve"> </w:t>
      </w:r>
      <w:r w:rsidRPr="00977D37">
        <w:rPr>
          <w:rFonts w:ascii="Verdana" w:hAnsi="Verdana"/>
          <w:b/>
        </w:rPr>
        <w:t xml:space="preserve">(creating </w:t>
      </w:r>
      <w:r w:rsidR="00BD10D0" w:rsidRPr="00977D37">
        <w:rPr>
          <w:rFonts w:ascii="Verdana" w:hAnsi="Verdana"/>
          <w:b/>
        </w:rPr>
        <w:t>Tables,</w:t>
      </w:r>
      <w:r w:rsidR="00BD10D0">
        <w:rPr>
          <w:rFonts w:ascii="Verdana" w:hAnsi="Verdana"/>
          <w:b/>
        </w:rPr>
        <w:t xml:space="preserve"> Views</w:t>
      </w:r>
      <w:r w:rsidR="00E80C32">
        <w:rPr>
          <w:rFonts w:ascii="Verdana" w:hAnsi="Verdana"/>
          <w:b/>
        </w:rPr>
        <w:t>,</w:t>
      </w:r>
      <w:r w:rsidRPr="00977D37">
        <w:rPr>
          <w:rFonts w:ascii="Verdana" w:hAnsi="Verdana"/>
          <w:b/>
        </w:rPr>
        <w:t xml:space="preserve"> Stored Procedures, Triggers), MS Access and MySQL</w:t>
      </w:r>
    </w:p>
    <w:p w:rsidR="00E80C32" w:rsidRDefault="00E80C32" w:rsidP="00E80C32">
      <w:pPr>
        <w:pStyle w:val="ListParagraph"/>
        <w:ind w:left="0"/>
        <w:rPr>
          <w:rFonts w:ascii="Calibri" w:hAnsi="Calibri" w:cs="Calibri"/>
          <w:color w:val="000000"/>
          <w:sz w:val="22"/>
          <w:szCs w:val="22"/>
        </w:rPr>
      </w:pPr>
    </w:p>
    <w:p w:rsidR="00FC39CE" w:rsidRDefault="00FC39CE" w:rsidP="00E80C32">
      <w:pPr>
        <w:pStyle w:val="ListParagraph"/>
        <w:numPr>
          <w:ilvl w:val="0"/>
          <w:numId w:val="24"/>
        </w:numPr>
        <w:rPr>
          <w:rFonts w:ascii="Calibri" w:hAnsi="Calibri" w:cs="Calibri"/>
          <w:color w:val="000000"/>
          <w:sz w:val="22"/>
          <w:szCs w:val="22"/>
        </w:rPr>
      </w:pPr>
      <w:r w:rsidRPr="00AC1279">
        <w:rPr>
          <w:rFonts w:ascii="Calibri" w:hAnsi="Calibri" w:cs="Calibri"/>
          <w:color w:val="000000"/>
          <w:sz w:val="22"/>
          <w:szCs w:val="22"/>
        </w:rPr>
        <w:t>Good Debugging Skills on application to fix the issues</w:t>
      </w:r>
    </w:p>
    <w:p w:rsidR="00F73336" w:rsidRDefault="00F73336" w:rsidP="00F73336">
      <w:pPr>
        <w:pStyle w:val="ListParagraph"/>
        <w:rPr>
          <w:rFonts w:ascii="Calibri" w:hAnsi="Calibri" w:cs="Calibri"/>
          <w:color w:val="000000"/>
          <w:sz w:val="22"/>
          <w:szCs w:val="22"/>
        </w:rPr>
      </w:pPr>
    </w:p>
    <w:p w:rsidR="00F73336" w:rsidRDefault="00F73336" w:rsidP="00F73336">
      <w:pPr>
        <w:numPr>
          <w:ilvl w:val="0"/>
          <w:numId w:val="24"/>
        </w:numPr>
        <w:autoSpaceDE w:val="0"/>
        <w:autoSpaceDN w:val="0"/>
        <w:adjustRightInd w:val="0"/>
        <w:jc w:val="both"/>
        <w:rPr>
          <w:rFonts w:ascii="Verdana" w:hAnsi="Verdana" w:cs="Arial"/>
        </w:rPr>
      </w:pPr>
      <w:r w:rsidRPr="00977D37">
        <w:rPr>
          <w:rFonts w:ascii="Verdana" w:hAnsi="Verdana" w:cs="Arial"/>
        </w:rPr>
        <w:t>Proficient at setting priorities and meeting goals, Outstanding communication and interpersonal capabilities</w:t>
      </w:r>
    </w:p>
    <w:p w:rsidR="00F73336" w:rsidRPr="00977D37" w:rsidRDefault="00F73336" w:rsidP="00F73336">
      <w:pPr>
        <w:autoSpaceDE w:val="0"/>
        <w:autoSpaceDN w:val="0"/>
        <w:adjustRightInd w:val="0"/>
        <w:ind w:left="360"/>
        <w:jc w:val="both"/>
        <w:rPr>
          <w:rFonts w:ascii="Verdana" w:hAnsi="Verdana" w:cs="Arial"/>
        </w:rPr>
      </w:pPr>
    </w:p>
    <w:p w:rsidR="00F73336" w:rsidRPr="00977D37" w:rsidRDefault="00F73336" w:rsidP="00F73336">
      <w:pPr>
        <w:numPr>
          <w:ilvl w:val="0"/>
          <w:numId w:val="24"/>
        </w:numPr>
        <w:autoSpaceDE w:val="0"/>
        <w:autoSpaceDN w:val="0"/>
        <w:adjustRightInd w:val="0"/>
        <w:jc w:val="both"/>
        <w:rPr>
          <w:rFonts w:ascii="Verdana" w:hAnsi="Verdana" w:cs="Arial"/>
        </w:rPr>
      </w:pPr>
      <w:r w:rsidRPr="00977D37">
        <w:rPr>
          <w:rFonts w:ascii="Verdana" w:hAnsi="Verdana" w:cs="Arial"/>
        </w:rPr>
        <w:t>Quick learner with ability to rapidly achieve organizational integration, assimilate job requirements, employ new ideas, concepts, methods, and technologies.</w:t>
      </w:r>
    </w:p>
    <w:p w:rsidR="00876F03" w:rsidRPr="00AC1279" w:rsidRDefault="00876F03" w:rsidP="00876F03">
      <w:pPr>
        <w:pStyle w:val="ListParagraph"/>
        <w:ind w:left="360"/>
        <w:rPr>
          <w:rFonts w:ascii="Calibri" w:hAnsi="Calibri" w:cs="Calibri"/>
          <w:color w:val="000000"/>
          <w:sz w:val="22"/>
          <w:szCs w:val="22"/>
        </w:rPr>
      </w:pPr>
    </w:p>
    <w:p w:rsidR="00FC39CE" w:rsidRPr="00095194" w:rsidRDefault="00FC39CE" w:rsidP="0009006A">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educational qualification</w:t>
      </w:r>
    </w:p>
    <w:p w:rsidR="00FC39CE" w:rsidRPr="0009006A" w:rsidRDefault="00FC39CE" w:rsidP="0009006A">
      <w:pPr>
        <w:tabs>
          <w:tab w:val="left" w:pos="2520"/>
        </w:tabs>
        <w:jc w:val="both"/>
        <w:rPr>
          <w:rFonts w:ascii="Calibri" w:hAnsi="Calibri" w:cs="Calibri"/>
          <w:sz w:val="24"/>
          <w:szCs w:val="24"/>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8478"/>
      </w:tblGrid>
      <w:tr w:rsidR="008C7E35" w:rsidRPr="00065BF9">
        <w:trPr>
          <w:trHeight w:val="648"/>
        </w:trPr>
        <w:tc>
          <w:tcPr>
            <w:tcW w:w="727" w:type="dxa"/>
            <w:vAlign w:val="center"/>
          </w:tcPr>
          <w:p w:rsidR="008C7E35" w:rsidRPr="00F253F8" w:rsidRDefault="008C7E35" w:rsidP="00F253F8">
            <w:pPr>
              <w:spacing w:line="360" w:lineRule="auto"/>
              <w:jc w:val="center"/>
              <w:rPr>
                <w:rFonts w:ascii="Calibri" w:hAnsi="Calibri" w:cs="Calibri"/>
                <w:b/>
                <w:bCs/>
              </w:rPr>
            </w:pPr>
            <w:r>
              <w:rPr>
                <w:rFonts w:ascii="Calibri" w:hAnsi="Calibri" w:cs="Calibri"/>
                <w:b/>
                <w:bCs/>
              </w:rPr>
              <w:t>201</w:t>
            </w:r>
            <w:r w:rsidR="00A15AEF">
              <w:rPr>
                <w:rFonts w:ascii="Calibri" w:hAnsi="Calibri" w:cs="Calibri"/>
                <w:b/>
                <w:bCs/>
              </w:rPr>
              <w:t>6</w:t>
            </w:r>
          </w:p>
        </w:tc>
        <w:tc>
          <w:tcPr>
            <w:tcW w:w="8478" w:type="dxa"/>
            <w:vAlign w:val="center"/>
          </w:tcPr>
          <w:p w:rsidR="008C7E35" w:rsidRPr="008C7E35" w:rsidRDefault="008C7E35" w:rsidP="008A5931">
            <w:pPr>
              <w:spacing w:line="360" w:lineRule="auto"/>
              <w:rPr>
                <w:rFonts w:ascii="Calibri" w:hAnsi="Calibri" w:cs="Calibri"/>
                <w:sz w:val="22"/>
                <w:szCs w:val="22"/>
              </w:rPr>
            </w:pPr>
            <w:r>
              <w:rPr>
                <w:rFonts w:ascii="Calibri" w:hAnsi="Calibri" w:cs="Calibri"/>
                <w:b/>
                <w:bCs/>
                <w:sz w:val="22"/>
                <w:szCs w:val="22"/>
              </w:rPr>
              <w:t xml:space="preserve">MCA from Anna University </w:t>
            </w:r>
            <w:r>
              <w:rPr>
                <w:rFonts w:ascii="Calibri" w:hAnsi="Calibri" w:cs="Calibri"/>
                <w:sz w:val="22"/>
                <w:szCs w:val="22"/>
              </w:rPr>
              <w:t xml:space="preserve">and secured an </w:t>
            </w:r>
            <w:r w:rsidR="00BD10D0">
              <w:rPr>
                <w:rFonts w:ascii="Calibri" w:hAnsi="Calibri" w:cs="Calibri"/>
                <w:sz w:val="22"/>
                <w:szCs w:val="22"/>
              </w:rPr>
              <w:t>Aggregate</w:t>
            </w:r>
            <w:r>
              <w:rPr>
                <w:rFonts w:ascii="Calibri" w:hAnsi="Calibri" w:cs="Calibri"/>
                <w:sz w:val="22"/>
                <w:szCs w:val="22"/>
              </w:rPr>
              <w:t xml:space="preserve"> of </w:t>
            </w:r>
            <w:r w:rsidR="008A5931">
              <w:rPr>
                <w:rFonts w:ascii="Calibri" w:hAnsi="Calibri" w:cs="Calibri"/>
                <w:b/>
                <w:sz w:val="22"/>
                <w:szCs w:val="22"/>
              </w:rPr>
              <w:t>60</w:t>
            </w:r>
            <w:r w:rsidR="00BD10D0" w:rsidRPr="008A5931">
              <w:rPr>
                <w:rFonts w:ascii="Calibri" w:hAnsi="Calibri" w:cs="Calibri"/>
                <w:b/>
                <w:sz w:val="22"/>
                <w:szCs w:val="22"/>
              </w:rPr>
              <w:t>%</w:t>
            </w:r>
          </w:p>
        </w:tc>
      </w:tr>
      <w:tr w:rsidR="00FC39CE" w:rsidRPr="00065BF9">
        <w:trPr>
          <w:trHeight w:val="648"/>
        </w:trPr>
        <w:tc>
          <w:tcPr>
            <w:tcW w:w="727" w:type="dxa"/>
            <w:vAlign w:val="center"/>
          </w:tcPr>
          <w:p w:rsidR="00FC39CE" w:rsidRPr="00F253F8" w:rsidRDefault="00FC39CE" w:rsidP="00F253F8">
            <w:pPr>
              <w:spacing w:line="360" w:lineRule="auto"/>
              <w:jc w:val="center"/>
              <w:rPr>
                <w:rFonts w:ascii="Calibri" w:hAnsi="Calibri" w:cs="Calibri"/>
                <w:b/>
                <w:bCs/>
              </w:rPr>
            </w:pPr>
            <w:r w:rsidRPr="00F253F8">
              <w:rPr>
                <w:rFonts w:ascii="Calibri" w:hAnsi="Calibri" w:cs="Calibri"/>
                <w:b/>
                <w:bCs/>
              </w:rPr>
              <w:t>2012</w:t>
            </w:r>
          </w:p>
        </w:tc>
        <w:tc>
          <w:tcPr>
            <w:tcW w:w="8478" w:type="dxa"/>
            <w:vAlign w:val="center"/>
          </w:tcPr>
          <w:p w:rsidR="00FC39CE" w:rsidRPr="00F253F8" w:rsidRDefault="00FC39CE" w:rsidP="00F253F8">
            <w:pPr>
              <w:spacing w:line="360" w:lineRule="auto"/>
              <w:rPr>
                <w:rFonts w:ascii="Calibri" w:hAnsi="Calibri" w:cs="Calibri"/>
                <w:sz w:val="22"/>
                <w:szCs w:val="22"/>
              </w:rPr>
            </w:pPr>
            <w:r w:rsidRPr="00F253F8">
              <w:rPr>
                <w:rFonts w:ascii="Calibri" w:hAnsi="Calibri" w:cs="Calibri"/>
                <w:b/>
                <w:bCs/>
                <w:sz w:val="22"/>
                <w:szCs w:val="22"/>
              </w:rPr>
              <w:t xml:space="preserve">B.SC(CS)  </w:t>
            </w:r>
            <w:r w:rsidRPr="00F253F8">
              <w:rPr>
                <w:rFonts w:ascii="Calibri" w:hAnsi="Calibri" w:cs="Calibri"/>
                <w:sz w:val="22"/>
                <w:szCs w:val="22"/>
              </w:rPr>
              <w:t xml:space="preserve">from </w:t>
            </w:r>
            <w:r w:rsidRPr="00F253F8">
              <w:rPr>
                <w:rFonts w:ascii="Calibri" w:hAnsi="Calibri" w:cs="Calibri"/>
                <w:b/>
                <w:bCs/>
                <w:sz w:val="22"/>
                <w:szCs w:val="22"/>
              </w:rPr>
              <w:t xml:space="preserve">DRBCC Hindu College at </w:t>
            </w:r>
            <w:proofErr w:type="spellStart"/>
            <w:r w:rsidRPr="00F253F8">
              <w:rPr>
                <w:rFonts w:ascii="Calibri" w:hAnsi="Calibri" w:cs="Calibri"/>
                <w:sz w:val="22"/>
                <w:szCs w:val="22"/>
              </w:rPr>
              <w:t>pattabiram</w:t>
            </w:r>
            <w:proofErr w:type="spellEnd"/>
            <w:r w:rsidRPr="00F253F8">
              <w:rPr>
                <w:rFonts w:ascii="Calibri" w:hAnsi="Calibri" w:cs="Calibri"/>
                <w:sz w:val="22"/>
                <w:szCs w:val="22"/>
              </w:rPr>
              <w:t xml:space="preserve"> and secured an Aggregate of </w:t>
            </w:r>
            <w:r w:rsidRPr="00F253F8">
              <w:rPr>
                <w:rFonts w:ascii="Calibri" w:hAnsi="Calibri" w:cs="Calibri"/>
                <w:b/>
                <w:bCs/>
                <w:sz w:val="22"/>
                <w:szCs w:val="22"/>
              </w:rPr>
              <w:t>75.6%</w:t>
            </w:r>
          </w:p>
        </w:tc>
      </w:tr>
      <w:tr w:rsidR="00FC39CE" w:rsidRPr="00065BF9">
        <w:trPr>
          <w:trHeight w:val="648"/>
        </w:trPr>
        <w:tc>
          <w:tcPr>
            <w:tcW w:w="727" w:type="dxa"/>
            <w:vAlign w:val="center"/>
          </w:tcPr>
          <w:p w:rsidR="00FC39CE" w:rsidRPr="00F253F8" w:rsidRDefault="00FC39CE" w:rsidP="00F253F8">
            <w:pPr>
              <w:spacing w:line="360" w:lineRule="auto"/>
              <w:jc w:val="center"/>
              <w:rPr>
                <w:rFonts w:ascii="Calibri" w:hAnsi="Calibri" w:cs="Calibri"/>
                <w:b/>
                <w:bCs/>
              </w:rPr>
            </w:pPr>
            <w:r w:rsidRPr="00F253F8">
              <w:rPr>
                <w:rFonts w:ascii="Calibri" w:hAnsi="Calibri" w:cs="Calibri"/>
                <w:b/>
                <w:bCs/>
              </w:rPr>
              <w:t>2009</w:t>
            </w:r>
          </w:p>
        </w:tc>
        <w:tc>
          <w:tcPr>
            <w:tcW w:w="8478" w:type="dxa"/>
            <w:vAlign w:val="center"/>
          </w:tcPr>
          <w:p w:rsidR="00FC39CE" w:rsidRPr="00F253F8" w:rsidRDefault="00FC39CE" w:rsidP="00F253F8">
            <w:pPr>
              <w:spacing w:line="360" w:lineRule="auto"/>
              <w:rPr>
                <w:rFonts w:ascii="Calibri" w:hAnsi="Calibri" w:cs="Calibri"/>
                <w:b/>
                <w:bCs/>
                <w:sz w:val="22"/>
                <w:szCs w:val="22"/>
              </w:rPr>
            </w:pPr>
            <w:r w:rsidRPr="00F253F8">
              <w:rPr>
                <w:rFonts w:ascii="Calibri" w:hAnsi="Calibri" w:cs="Calibri"/>
                <w:b/>
                <w:bCs/>
                <w:sz w:val="22"/>
                <w:szCs w:val="22"/>
              </w:rPr>
              <w:t xml:space="preserve">HSC </w:t>
            </w:r>
            <w:r w:rsidRPr="00F253F8">
              <w:rPr>
                <w:rFonts w:ascii="Calibri" w:hAnsi="Calibri" w:cs="Calibri"/>
                <w:sz w:val="22"/>
                <w:szCs w:val="22"/>
              </w:rPr>
              <w:t>from</w:t>
            </w:r>
            <w:r w:rsidRPr="00F253F8">
              <w:rPr>
                <w:rFonts w:ascii="Calibri" w:hAnsi="Calibri" w:cs="Calibri"/>
                <w:b/>
                <w:bCs/>
                <w:sz w:val="22"/>
                <w:szCs w:val="22"/>
              </w:rPr>
              <w:t xml:space="preserve"> </w:t>
            </w:r>
            <w:proofErr w:type="spellStart"/>
            <w:r w:rsidRPr="00F253F8">
              <w:rPr>
                <w:rFonts w:ascii="Calibri" w:hAnsi="Calibri" w:cs="Calibri"/>
                <w:b/>
                <w:bCs/>
                <w:sz w:val="22"/>
                <w:szCs w:val="22"/>
              </w:rPr>
              <w:t>P.M.R.Matric.Hr.Secondary</w:t>
            </w:r>
            <w:proofErr w:type="spellEnd"/>
            <w:r w:rsidRPr="00F253F8">
              <w:rPr>
                <w:rFonts w:ascii="Calibri" w:hAnsi="Calibri" w:cs="Calibri"/>
                <w:b/>
                <w:bCs/>
                <w:sz w:val="22"/>
                <w:szCs w:val="22"/>
              </w:rPr>
              <w:t xml:space="preserve"> School  </w:t>
            </w:r>
            <w:r w:rsidRPr="00F253F8">
              <w:rPr>
                <w:rFonts w:ascii="Calibri" w:hAnsi="Calibri" w:cs="Calibri"/>
                <w:sz w:val="22"/>
                <w:szCs w:val="22"/>
              </w:rPr>
              <w:t>at Chennai and secured</w:t>
            </w:r>
            <w:r w:rsidRPr="00F253F8">
              <w:rPr>
                <w:rFonts w:ascii="Calibri" w:hAnsi="Calibri" w:cs="Calibri"/>
                <w:b/>
                <w:bCs/>
                <w:sz w:val="22"/>
                <w:szCs w:val="22"/>
              </w:rPr>
              <w:t xml:space="preserve"> </w:t>
            </w:r>
            <w:r w:rsidRPr="00F253F8">
              <w:rPr>
                <w:rFonts w:ascii="Calibri" w:hAnsi="Calibri" w:cs="Calibri"/>
                <w:sz w:val="22"/>
                <w:szCs w:val="22"/>
              </w:rPr>
              <w:t xml:space="preserve">an Aggregate of </w:t>
            </w:r>
            <w:r w:rsidRPr="00F253F8">
              <w:rPr>
                <w:rFonts w:ascii="Calibri" w:hAnsi="Calibri" w:cs="Calibri"/>
                <w:b/>
                <w:bCs/>
                <w:sz w:val="22"/>
                <w:szCs w:val="22"/>
              </w:rPr>
              <w:t>72%</w:t>
            </w:r>
          </w:p>
        </w:tc>
      </w:tr>
      <w:tr w:rsidR="00FC39CE" w:rsidRPr="00065BF9">
        <w:trPr>
          <w:trHeight w:val="648"/>
        </w:trPr>
        <w:tc>
          <w:tcPr>
            <w:tcW w:w="727" w:type="dxa"/>
            <w:vAlign w:val="center"/>
          </w:tcPr>
          <w:p w:rsidR="00FC39CE" w:rsidRPr="00F253F8" w:rsidRDefault="00FC39CE" w:rsidP="00F253F8">
            <w:pPr>
              <w:spacing w:line="360" w:lineRule="auto"/>
              <w:jc w:val="center"/>
              <w:rPr>
                <w:rFonts w:ascii="Calibri" w:hAnsi="Calibri" w:cs="Calibri"/>
                <w:b/>
                <w:bCs/>
              </w:rPr>
            </w:pPr>
            <w:r w:rsidRPr="00F253F8">
              <w:rPr>
                <w:rFonts w:ascii="Calibri" w:hAnsi="Calibri" w:cs="Calibri"/>
                <w:b/>
                <w:bCs/>
              </w:rPr>
              <w:t>2007</w:t>
            </w:r>
          </w:p>
        </w:tc>
        <w:tc>
          <w:tcPr>
            <w:tcW w:w="8478" w:type="dxa"/>
            <w:vAlign w:val="center"/>
          </w:tcPr>
          <w:p w:rsidR="00FC39CE" w:rsidRPr="00F253F8" w:rsidRDefault="00FC39CE" w:rsidP="006C1CDB">
            <w:pPr>
              <w:spacing w:line="360" w:lineRule="auto"/>
              <w:rPr>
                <w:rFonts w:ascii="Calibri" w:hAnsi="Calibri" w:cs="Calibri"/>
                <w:sz w:val="22"/>
                <w:szCs w:val="22"/>
              </w:rPr>
            </w:pPr>
            <w:r w:rsidRPr="00F253F8">
              <w:rPr>
                <w:rFonts w:ascii="Calibri" w:hAnsi="Calibri" w:cs="Calibri"/>
                <w:b/>
                <w:bCs/>
                <w:sz w:val="22"/>
                <w:szCs w:val="22"/>
              </w:rPr>
              <w:t xml:space="preserve">SSLC </w:t>
            </w:r>
            <w:r w:rsidRPr="00F253F8">
              <w:rPr>
                <w:rFonts w:ascii="Calibri" w:hAnsi="Calibri" w:cs="Calibri"/>
                <w:sz w:val="22"/>
                <w:szCs w:val="22"/>
              </w:rPr>
              <w:t xml:space="preserve">from </w:t>
            </w:r>
            <w:proofErr w:type="spellStart"/>
            <w:r w:rsidRPr="00F253F8">
              <w:rPr>
                <w:rFonts w:ascii="Calibri" w:hAnsi="Calibri" w:cs="Calibri"/>
                <w:b/>
                <w:bCs/>
                <w:sz w:val="22"/>
                <w:szCs w:val="22"/>
              </w:rPr>
              <w:t>P.M.R.Matric.Hr.Secondary.School</w:t>
            </w:r>
            <w:proofErr w:type="spellEnd"/>
            <w:r w:rsidRPr="00F253F8">
              <w:rPr>
                <w:rFonts w:ascii="Calibri" w:hAnsi="Calibri" w:cs="Calibri"/>
                <w:sz w:val="22"/>
                <w:szCs w:val="22"/>
              </w:rPr>
              <w:t xml:space="preserve"> at </w:t>
            </w:r>
            <w:r w:rsidRPr="00F253F8">
              <w:rPr>
                <w:rFonts w:ascii="Calibri" w:hAnsi="Calibri" w:cs="Calibri"/>
                <w:b/>
                <w:bCs/>
                <w:sz w:val="22"/>
                <w:szCs w:val="22"/>
              </w:rPr>
              <w:t xml:space="preserve"> </w:t>
            </w:r>
            <w:r w:rsidRPr="00F253F8">
              <w:rPr>
                <w:rFonts w:ascii="Calibri" w:hAnsi="Calibri" w:cs="Calibri"/>
                <w:sz w:val="22"/>
                <w:szCs w:val="22"/>
              </w:rPr>
              <w:t xml:space="preserve">Chennai and secured an aggregate of </w:t>
            </w:r>
            <w:r w:rsidRPr="00F253F8">
              <w:rPr>
                <w:rFonts w:ascii="Calibri" w:hAnsi="Calibri" w:cs="Calibri"/>
                <w:b/>
                <w:bCs/>
                <w:sz w:val="22"/>
                <w:szCs w:val="22"/>
              </w:rPr>
              <w:t>75%</w:t>
            </w:r>
          </w:p>
        </w:tc>
      </w:tr>
    </w:tbl>
    <w:p w:rsidR="00FC39CE" w:rsidRDefault="00FC39CE" w:rsidP="000323AB">
      <w:pPr>
        <w:pStyle w:val="ListParagraph"/>
        <w:tabs>
          <w:tab w:val="left" w:pos="2520"/>
        </w:tabs>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4A577A" w:rsidRDefault="004A577A" w:rsidP="00762B67">
      <w:pPr>
        <w:pStyle w:val="ListParagraph"/>
        <w:tabs>
          <w:tab w:val="left" w:pos="2520"/>
        </w:tabs>
        <w:ind w:left="0"/>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4A577A" w:rsidRDefault="004A577A" w:rsidP="000323AB">
      <w:pPr>
        <w:pStyle w:val="ListParagraph"/>
        <w:tabs>
          <w:tab w:val="left" w:pos="2520"/>
        </w:tabs>
        <w:rPr>
          <w:rFonts w:ascii="Calibri" w:hAnsi="Calibri" w:cs="Calibri"/>
          <w:sz w:val="24"/>
          <w:szCs w:val="24"/>
        </w:rPr>
      </w:pPr>
    </w:p>
    <w:p w:rsidR="00FC39CE" w:rsidRPr="00095194" w:rsidRDefault="00FC39CE" w:rsidP="00A61810">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technical exposure</w:t>
      </w:r>
    </w:p>
    <w:p w:rsidR="00FE46A2" w:rsidRDefault="00FE46A2" w:rsidP="00705168">
      <w:pPr>
        <w:pStyle w:val="ListParagraph"/>
        <w:tabs>
          <w:tab w:val="left" w:pos="2520"/>
        </w:tabs>
        <w:spacing w:line="360" w:lineRule="auto"/>
        <w:ind w:left="360"/>
        <w:rPr>
          <w:rFonts w:ascii="Calibri" w:hAnsi="Calibri" w:cs="Calibri"/>
          <w:sz w:val="22"/>
          <w:szCs w:val="22"/>
          <w:lang w:eastAsia="en-IN"/>
        </w:rPr>
      </w:pPr>
    </w:p>
    <w:tbl>
      <w:tblPr>
        <w:tblW w:w="0" w:type="auto"/>
        <w:tblInd w:w="360"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2718"/>
        <w:gridCol w:w="6498"/>
      </w:tblGrid>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Technologies</w:t>
            </w:r>
          </w:p>
        </w:tc>
        <w:tc>
          <w:tcPr>
            <w:tcW w:w="6498" w:type="dxa"/>
            <w:shd w:val="clear" w:color="auto" w:fill="auto"/>
          </w:tcPr>
          <w:p w:rsidR="00FE46A2" w:rsidRPr="00183215" w:rsidRDefault="008C7E35" w:rsidP="00183215">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.Net </w:t>
            </w:r>
            <w:r w:rsidR="00BD10D0">
              <w:rPr>
                <w:rFonts w:ascii="Calibri" w:hAnsi="Calibri" w:cs="Calibri"/>
                <w:sz w:val="22"/>
                <w:szCs w:val="22"/>
                <w:lang w:eastAsia="en-IN"/>
              </w:rPr>
              <w:t>Core,</w:t>
            </w:r>
            <w:r>
              <w:rPr>
                <w:rFonts w:ascii="Calibri" w:hAnsi="Calibri" w:cs="Calibri"/>
                <w:sz w:val="22"/>
                <w:szCs w:val="22"/>
                <w:lang w:eastAsia="en-IN"/>
              </w:rPr>
              <w:t xml:space="preserve"> </w:t>
            </w:r>
            <w:r w:rsidR="008C6A13" w:rsidRPr="00183215">
              <w:rPr>
                <w:rFonts w:ascii="Calibri" w:hAnsi="Calibri" w:cs="Calibri"/>
                <w:sz w:val="22"/>
                <w:szCs w:val="22"/>
                <w:lang w:eastAsia="en-IN"/>
              </w:rPr>
              <w:t xml:space="preserve">MVC 4, </w:t>
            </w:r>
            <w:r w:rsidR="00FE46A2" w:rsidRPr="00183215">
              <w:rPr>
                <w:rFonts w:ascii="Calibri" w:hAnsi="Calibri" w:cs="Calibri"/>
                <w:sz w:val="22"/>
                <w:szCs w:val="22"/>
                <w:lang w:eastAsia="en-IN"/>
              </w:rPr>
              <w:t>ASP.Ne</w:t>
            </w:r>
            <w:r w:rsidR="004F7778">
              <w:rPr>
                <w:rFonts w:ascii="Calibri" w:hAnsi="Calibri" w:cs="Calibri"/>
                <w:sz w:val="22"/>
                <w:szCs w:val="22"/>
                <w:lang w:eastAsia="en-IN"/>
              </w:rPr>
              <w:t>t</w:t>
            </w:r>
            <w:r w:rsidR="00FE46A2" w:rsidRPr="00183215">
              <w:rPr>
                <w:rFonts w:ascii="Calibri" w:hAnsi="Calibri" w:cs="Calibri"/>
                <w:sz w:val="22"/>
                <w:szCs w:val="22"/>
                <w:lang w:eastAsia="en-IN"/>
              </w:rPr>
              <w:t>, ADO. Net</w:t>
            </w:r>
            <w:r w:rsidR="008C6A13" w:rsidRPr="00183215">
              <w:rPr>
                <w:rFonts w:ascii="Calibri" w:hAnsi="Calibri" w:cs="Calibri"/>
                <w:sz w:val="22"/>
                <w:szCs w:val="22"/>
                <w:lang w:eastAsia="en-IN"/>
              </w:rPr>
              <w:t xml:space="preserve">, Web </w:t>
            </w:r>
            <w:r w:rsidR="00BD10D0" w:rsidRPr="00183215">
              <w:rPr>
                <w:rFonts w:ascii="Calibri" w:hAnsi="Calibri" w:cs="Calibri"/>
                <w:sz w:val="22"/>
                <w:szCs w:val="22"/>
                <w:lang w:eastAsia="en-IN"/>
              </w:rPr>
              <w:t>Service,</w:t>
            </w:r>
            <w:r w:rsidR="008C6A13" w:rsidRPr="00183215">
              <w:rPr>
                <w:rFonts w:ascii="Calibri" w:hAnsi="Calibri" w:cs="Calibri"/>
                <w:sz w:val="22"/>
                <w:szCs w:val="22"/>
                <w:lang w:eastAsia="en-IN"/>
              </w:rPr>
              <w:t xml:space="preserve"> JSON</w:t>
            </w:r>
          </w:p>
        </w:tc>
      </w:tr>
      <w:tr w:rsidR="008C6A13" w:rsidRPr="00183215" w:rsidTr="00183215">
        <w:tc>
          <w:tcPr>
            <w:tcW w:w="2718" w:type="dxa"/>
            <w:shd w:val="clear" w:color="auto" w:fill="auto"/>
          </w:tcPr>
          <w:p w:rsidR="008C6A13" w:rsidRPr="00183215" w:rsidRDefault="008C6A13"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Design</w:t>
            </w:r>
          </w:p>
        </w:tc>
        <w:tc>
          <w:tcPr>
            <w:tcW w:w="6498" w:type="dxa"/>
            <w:shd w:val="clear" w:color="auto" w:fill="auto"/>
          </w:tcPr>
          <w:p w:rsidR="008C6A13" w:rsidRPr="00183215" w:rsidRDefault="008C6A13" w:rsidP="00183215">
            <w:pPr>
              <w:pStyle w:val="ListParagraph"/>
              <w:tabs>
                <w:tab w:val="left" w:pos="2520"/>
              </w:tabs>
              <w:spacing w:line="360" w:lineRule="auto"/>
              <w:ind w:left="0"/>
              <w:rPr>
                <w:rFonts w:ascii="Calibri" w:hAnsi="Calibri" w:cs="Calibri"/>
                <w:sz w:val="22"/>
                <w:szCs w:val="22"/>
                <w:lang w:eastAsia="en-IN"/>
              </w:rPr>
            </w:pPr>
            <w:proofErr w:type="spellStart"/>
            <w:r w:rsidRPr="00183215">
              <w:rPr>
                <w:rFonts w:ascii="Calibri" w:hAnsi="Calibri" w:cs="Calibri"/>
                <w:sz w:val="22"/>
                <w:szCs w:val="22"/>
                <w:lang w:eastAsia="en-IN"/>
              </w:rPr>
              <w:t>JQuery</w:t>
            </w:r>
            <w:proofErr w:type="spellEnd"/>
            <w:r w:rsidRPr="00183215">
              <w:rPr>
                <w:rFonts w:ascii="Calibri" w:hAnsi="Calibri" w:cs="Calibri"/>
                <w:sz w:val="22"/>
                <w:szCs w:val="22"/>
                <w:lang w:eastAsia="en-IN"/>
              </w:rPr>
              <w:t xml:space="preserve"> Plugin, XML</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 xml:space="preserve">Programming Languages          </w:t>
            </w:r>
          </w:p>
        </w:tc>
        <w:tc>
          <w:tcPr>
            <w:tcW w:w="649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VB.NET, C#.Net</w:t>
            </w:r>
            <w:r w:rsidR="008C6A13" w:rsidRPr="00183215">
              <w:rPr>
                <w:rFonts w:ascii="Calibri" w:hAnsi="Calibri" w:cs="Calibri"/>
                <w:sz w:val="22"/>
                <w:szCs w:val="22"/>
                <w:lang w:eastAsia="en-IN"/>
              </w:rPr>
              <w:t xml:space="preserve">, C, </w:t>
            </w:r>
            <w:r w:rsidR="00BD10D0" w:rsidRPr="00183215">
              <w:rPr>
                <w:rFonts w:ascii="Calibri" w:hAnsi="Calibri" w:cs="Calibri"/>
                <w:sz w:val="22"/>
                <w:szCs w:val="22"/>
                <w:lang w:eastAsia="en-IN"/>
              </w:rPr>
              <w:t>C++, Window</w:t>
            </w:r>
            <w:r w:rsidR="002960D0" w:rsidRPr="00183215">
              <w:rPr>
                <w:rFonts w:ascii="Calibri" w:hAnsi="Calibri" w:cs="Calibri"/>
                <w:sz w:val="22"/>
                <w:szCs w:val="22"/>
                <w:lang w:eastAsia="en-IN"/>
              </w:rPr>
              <w:t xml:space="preserve"> Service </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Scripting Languages</w:t>
            </w:r>
          </w:p>
        </w:tc>
        <w:tc>
          <w:tcPr>
            <w:tcW w:w="6498" w:type="dxa"/>
            <w:shd w:val="clear" w:color="auto" w:fill="auto"/>
          </w:tcPr>
          <w:p w:rsidR="00FE46A2" w:rsidRPr="00183215" w:rsidRDefault="008C7E35" w:rsidP="00183215">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Angular, </w:t>
            </w:r>
            <w:proofErr w:type="spellStart"/>
            <w:r w:rsidR="00BD10D0" w:rsidRPr="00183215">
              <w:rPr>
                <w:rFonts w:ascii="Calibri" w:hAnsi="Calibri" w:cs="Calibri"/>
                <w:sz w:val="22"/>
                <w:szCs w:val="22"/>
                <w:lang w:eastAsia="en-IN"/>
              </w:rPr>
              <w:t>JQuery</w:t>
            </w:r>
            <w:proofErr w:type="spellEnd"/>
            <w:r w:rsidR="00BD10D0" w:rsidRPr="00183215">
              <w:rPr>
                <w:rFonts w:ascii="Calibri" w:hAnsi="Calibri" w:cs="Calibri"/>
                <w:sz w:val="22"/>
                <w:szCs w:val="22"/>
                <w:lang w:eastAsia="en-IN"/>
              </w:rPr>
              <w:t>,</w:t>
            </w:r>
            <w:r w:rsidR="00FE46A2" w:rsidRPr="00183215">
              <w:rPr>
                <w:rFonts w:ascii="Calibri" w:hAnsi="Calibri" w:cs="Calibri"/>
                <w:sz w:val="22"/>
                <w:szCs w:val="22"/>
                <w:lang w:eastAsia="en-IN"/>
              </w:rPr>
              <w:t xml:space="preserve"> JavaScript</w:t>
            </w:r>
            <w:r w:rsidR="008C6A13" w:rsidRPr="00183215">
              <w:rPr>
                <w:rFonts w:ascii="Calibri" w:hAnsi="Calibri" w:cs="Calibri"/>
                <w:sz w:val="22"/>
                <w:szCs w:val="22"/>
                <w:lang w:eastAsia="en-IN"/>
              </w:rPr>
              <w:t>, JSON</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Data Base</w:t>
            </w:r>
          </w:p>
        </w:tc>
        <w:tc>
          <w:tcPr>
            <w:tcW w:w="649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MS-SQL 200</w:t>
            </w:r>
            <w:r w:rsidR="008C7E35">
              <w:rPr>
                <w:rFonts w:ascii="Calibri" w:hAnsi="Calibri" w:cs="Calibri"/>
                <w:sz w:val="22"/>
                <w:szCs w:val="22"/>
                <w:lang w:eastAsia="en-IN"/>
              </w:rPr>
              <w:t>8</w:t>
            </w:r>
            <w:r w:rsidRPr="00183215">
              <w:rPr>
                <w:rFonts w:ascii="Calibri" w:hAnsi="Calibri" w:cs="Calibri"/>
                <w:sz w:val="22"/>
                <w:szCs w:val="22"/>
                <w:lang w:eastAsia="en-IN"/>
              </w:rPr>
              <w:t xml:space="preserve">, MS-SQL </w:t>
            </w:r>
            <w:r w:rsidR="00BD10D0" w:rsidRPr="00183215">
              <w:rPr>
                <w:rFonts w:ascii="Calibri" w:hAnsi="Calibri" w:cs="Calibri"/>
                <w:sz w:val="22"/>
                <w:szCs w:val="22"/>
                <w:lang w:eastAsia="en-IN"/>
              </w:rPr>
              <w:t>20</w:t>
            </w:r>
            <w:r w:rsidR="00BD10D0">
              <w:rPr>
                <w:rFonts w:ascii="Calibri" w:hAnsi="Calibri" w:cs="Calibri"/>
                <w:sz w:val="22"/>
                <w:szCs w:val="22"/>
                <w:lang w:eastAsia="en-IN"/>
              </w:rPr>
              <w:t>12</w:t>
            </w:r>
            <w:r w:rsidR="00BD10D0" w:rsidRPr="00183215">
              <w:rPr>
                <w:rFonts w:ascii="Calibri" w:hAnsi="Calibri" w:cs="Calibri"/>
                <w:sz w:val="22"/>
                <w:szCs w:val="22"/>
                <w:lang w:eastAsia="en-IN"/>
              </w:rPr>
              <w:t>,</w:t>
            </w:r>
            <w:r w:rsidRPr="00183215">
              <w:rPr>
                <w:rFonts w:ascii="Calibri" w:hAnsi="Calibri" w:cs="Calibri"/>
                <w:sz w:val="22"/>
                <w:szCs w:val="22"/>
                <w:lang w:eastAsia="en-IN"/>
              </w:rPr>
              <w:t xml:space="preserve"> MY-SQL  5.5</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Tool and Utilities</w:t>
            </w:r>
            <w:r w:rsidRPr="00183215">
              <w:rPr>
                <w:rFonts w:ascii="Calibri" w:hAnsi="Calibri" w:cs="Calibri"/>
                <w:sz w:val="22"/>
                <w:szCs w:val="22"/>
                <w:lang w:eastAsia="en-IN"/>
              </w:rPr>
              <w:tab/>
            </w:r>
          </w:p>
        </w:tc>
        <w:tc>
          <w:tcPr>
            <w:tcW w:w="6498" w:type="dxa"/>
            <w:shd w:val="clear" w:color="auto" w:fill="auto"/>
          </w:tcPr>
          <w:p w:rsidR="00FE46A2" w:rsidRPr="00183215" w:rsidRDefault="008C7E35" w:rsidP="00183215">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Visual Studio </w:t>
            </w:r>
            <w:r w:rsidR="00BD10D0">
              <w:rPr>
                <w:rFonts w:ascii="Calibri" w:hAnsi="Calibri" w:cs="Calibri"/>
                <w:sz w:val="22"/>
                <w:szCs w:val="22"/>
                <w:lang w:eastAsia="en-IN"/>
              </w:rPr>
              <w:t>2017,</w:t>
            </w:r>
            <w:r w:rsidR="00BD10D0" w:rsidRPr="00183215">
              <w:rPr>
                <w:rFonts w:ascii="Calibri" w:hAnsi="Calibri" w:cs="Calibri"/>
                <w:sz w:val="22"/>
                <w:szCs w:val="22"/>
                <w:lang w:eastAsia="en-IN"/>
              </w:rPr>
              <w:t xml:space="preserve"> Visual</w:t>
            </w:r>
            <w:r w:rsidR="00FE46A2" w:rsidRPr="00183215">
              <w:rPr>
                <w:rFonts w:ascii="Calibri" w:hAnsi="Calibri" w:cs="Calibri"/>
                <w:sz w:val="22"/>
                <w:szCs w:val="22"/>
                <w:lang w:eastAsia="en-IN"/>
              </w:rPr>
              <w:t xml:space="preserve"> Studio 2010, Dreamweaver CS5, Photo Shop CS5.</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Operating System</w:t>
            </w:r>
          </w:p>
        </w:tc>
        <w:tc>
          <w:tcPr>
            <w:tcW w:w="6498" w:type="dxa"/>
            <w:shd w:val="clear" w:color="auto" w:fill="auto"/>
          </w:tcPr>
          <w:p w:rsidR="00FE46A2" w:rsidRPr="00183215" w:rsidRDefault="008C7E35" w:rsidP="00183215">
            <w:pPr>
              <w:pStyle w:val="ListParagraph"/>
              <w:tabs>
                <w:tab w:val="left" w:pos="2520"/>
              </w:tabs>
              <w:spacing w:line="360" w:lineRule="auto"/>
              <w:ind w:left="0"/>
              <w:rPr>
                <w:rFonts w:ascii="Calibri" w:hAnsi="Calibri" w:cs="Calibri"/>
                <w:sz w:val="22"/>
                <w:szCs w:val="22"/>
                <w:lang w:eastAsia="en-IN"/>
              </w:rPr>
            </w:pPr>
            <w:r>
              <w:rPr>
                <w:rFonts w:ascii="Calibri" w:hAnsi="Calibri" w:cs="Calibri"/>
                <w:sz w:val="22"/>
                <w:szCs w:val="22"/>
                <w:lang w:eastAsia="en-IN"/>
              </w:rPr>
              <w:t xml:space="preserve">Windows 8, </w:t>
            </w:r>
            <w:r w:rsidR="00FE46A2" w:rsidRPr="00183215">
              <w:rPr>
                <w:rFonts w:ascii="Calibri" w:hAnsi="Calibri" w:cs="Calibri"/>
                <w:sz w:val="22"/>
                <w:szCs w:val="22"/>
                <w:lang w:eastAsia="en-IN"/>
              </w:rPr>
              <w:t>Windows 7, Windows XP</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Office Packages</w:t>
            </w:r>
          </w:p>
        </w:tc>
        <w:tc>
          <w:tcPr>
            <w:tcW w:w="649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MS Office (Word, Excel, PowerPoint)</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Web Server</w:t>
            </w:r>
          </w:p>
        </w:tc>
        <w:tc>
          <w:tcPr>
            <w:tcW w:w="649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IIS 7</w:t>
            </w:r>
          </w:p>
        </w:tc>
      </w:tr>
      <w:tr w:rsidR="00FE46A2" w:rsidRPr="00183215" w:rsidTr="00183215">
        <w:tc>
          <w:tcPr>
            <w:tcW w:w="271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Version management</w:t>
            </w:r>
          </w:p>
        </w:tc>
        <w:tc>
          <w:tcPr>
            <w:tcW w:w="6498" w:type="dxa"/>
            <w:shd w:val="clear" w:color="auto" w:fill="auto"/>
          </w:tcPr>
          <w:p w:rsidR="00FE46A2" w:rsidRPr="00183215" w:rsidRDefault="00FE46A2" w:rsidP="00183215">
            <w:pPr>
              <w:pStyle w:val="ListParagraph"/>
              <w:tabs>
                <w:tab w:val="left" w:pos="2520"/>
              </w:tabs>
              <w:spacing w:line="360" w:lineRule="auto"/>
              <w:ind w:left="0"/>
              <w:rPr>
                <w:rFonts w:ascii="Calibri" w:hAnsi="Calibri" w:cs="Calibri"/>
                <w:sz w:val="22"/>
                <w:szCs w:val="22"/>
                <w:lang w:eastAsia="en-IN"/>
              </w:rPr>
            </w:pPr>
            <w:r w:rsidRPr="00183215">
              <w:rPr>
                <w:rFonts w:ascii="Calibri" w:hAnsi="Calibri" w:cs="Calibri"/>
                <w:sz w:val="22"/>
                <w:szCs w:val="22"/>
                <w:lang w:eastAsia="en-IN"/>
              </w:rPr>
              <w:t xml:space="preserve">Visual source </w:t>
            </w:r>
            <w:r w:rsidR="00BD10D0" w:rsidRPr="00183215">
              <w:rPr>
                <w:rFonts w:ascii="Calibri" w:hAnsi="Calibri" w:cs="Calibri"/>
                <w:sz w:val="22"/>
                <w:szCs w:val="22"/>
                <w:lang w:eastAsia="en-IN"/>
              </w:rPr>
              <w:t>safe,</w:t>
            </w:r>
            <w:r w:rsidRPr="00183215">
              <w:rPr>
                <w:rFonts w:ascii="Calibri" w:hAnsi="Calibri" w:cs="Calibri"/>
                <w:sz w:val="22"/>
                <w:szCs w:val="22"/>
                <w:lang w:eastAsia="en-IN"/>
              </w:rPr>
              <w:t xml:space="preserve"> SVN</w:t>
            </w:r>
          </w:p>
        </w:tc>
      </w:tr>
    </w:tbl>
    <w:p w:rsidR="00FC39CE" w:rsidRPr="00AC1279" w:rsidRDefault="00FC39CE" w:rsidP="008C6A13">
      <w:pPr>
        <w:pStyle w:val="ListParagraph"/>
        <w:suppressAutoHyphens/>
        <w:spacing w:line="360" w:lineRule="auto"/>
        <w:ind w:left="360"/>
        <w:rPr>
          <w:rFonts w:ascii="Calibri" w:hAnsi="Calibri" w:cs="Calibri"/>
          <w:sz w:val="24"/>
          <w:szCs w:val="24"/>
        </w:rPr>
      </w:pPr>
      <w:r>
        <w:rPr>
          <w:rFonts w:ascii="Calibri" w:hAnsi="Calibri" w:cs="Calibri"/>
          <w:sz w:val="22"/>
          <w:szCs w:val="22"/>
          <w:lang w:eastAsia="en-IN"/>
        </w:rPr>
        <w:t xml:space="preserve">  </w:t>
      </w:r>
      <w:r w:rsidR="00705168">
        <w:rPr>
          <w:rFonts w:ascii="Calibri" w:hAnsi="Calibri" w:cs="Calibri"/>
          <w:sz w:val="22"/>
          <w:szCs w:val="22"/>
          <w:lang w:eastAsia="en-IN"/>
        </w:rPr>
        <w:t xml:space="preserve">             </w:t>
      </w:r>
      <w:r>
        <w:rPr>
          <w:rFonts w:ascii="Calibri" w:hAnsi="Calibri" w:cs="Calibri"/>
          <w:sz w:val="22"/>
          <w:szCs w:val="22"/>
          <w:lang w:eastAsia="en-IN"/>
        </w:rPr>
        <w:t xml:space="preserve"> </w:t>
      </w:r>
    </w:p>
    <w:p w:rsidR="00FC39CE" w:rsidRPr="00095194" w:rsidRDefault="00FC39CE" w:rsidP="002B7DB1">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course</w:t>
      </w:r>
    </w:p>
    <w:p w:rsidR="00FC39CE" w:rsidRDefault="00FC39CE" w:rsidP="002B7DB1">
      <w:pPr>
        <w:tabs>
          <w:tab w:val="left" w:pos="0"/>
        </w:tabs>
        <w:spacing w:line="360" w:lineRule="auto"/>
        <w:rPr>
          <w:rFonts w:ascii="Calibri" w:hAnsi="Calibri" w:cs="Calibri"/>
          <w:sz w:val="22"/>
          <w:szCs w:val="22"/>
          <w:lang w:eastAsia="en-IN"/>
        </w:rPr>
      </w:pPr>
    </w:p>
    <w:p w:rsidR="00FC39CE" w:rsidRDefault="00FC39CE" w:rsidP="008C6A13">
      <w:pPr>
        <w:numPr>
          <w:ilvl w:val="0"/>
          <w:numId w:val="34"/>
        </w:numPr>
        <w:tabs>
          <w:tab w:val="left" w:pos="0"/>
        </w:tabs>
        <w:spacing w:line="360" w:lineRule="auto"/>
        <w:rPr>
          <w:rFonts w:ascii="Calibri" w:hAnsi="Calibri" w:cs="Calibri"/>
          <w:sz w:val="22"/>
          <w:szCs w:val="22"/>
          <w:lang w:eastAsia="en-IN"/>
        </w:rPr>
      </w:pPr>
      <w:r w:rsidRPr="00A61810">
        <w:rPr>
          <w:rFonts w:ascii="Calibri" w:hAnsi="Calibri" w:cs="Calibri"/>
          <w:sz w:val="22"/>
          <w:szCs w:val="22"/>
          <w:lang w:eastAsia="en-IN"/>
        </w:rPr>
        <w:t xml:space="preserve">Completed Integrated ANIIT Engineer [.NET Programming] in NIIT </w:t>
      </w:r>
      <w:proofErr w:type="spellStart"/>
      <w:r w:rsidRPr="00A61810">
        <w:rPr>
          <w:rFonts w:ascii="Calibri" w:hAnsi="Calibri" w:cs="Calibri"/>
          <w:sz w:val="22"/>
          <w:szCs w:val="22"/>
          <w:lang w:eastAsia="en-IN"/>
        </w:rPr>
        <w:t>Nungambakam</w:t>
      </w:r>
      <w:proofErr w:type="spellEnd"/>
      <w:r w:rsidRPr="00A61810">
        <w:rPr>
          <w:rFonts w:ascii="Calibri" w:hAnsi="Calibri" w:cs="Calibri"/>
          <w:sz w:val="22"/>
          <w:szCs w:val="22"/>
          <w:lang w:eastAsia="en-IN"/>
        </w:rPr>
        <w:t>, Chennai</w:t>
      </w:r>
    </w:p>
    <w:p w:rsidR="004A577A" w:rsidRDefault="004A577A" w:rsidP="004A577A">
      <w:pPr>
        <w:tabs>
          <w:tab w:val="left" w:pos="0"/>
        </w:tabs>
        <w:spacing w:line="360" w:lineRule="auto"/>
        <w:rPr>
          <w:rFonts w:ascii="Calibri" w:hAnsi="Calibri" w:cs="Calibri"/>
          <w:sz w:val="22"/>
          <w:szCs w:val="22"/>
          <w:lang w:eastAsia="en-IN"/>
        </w:rPr>
      </w:pPr>
    </w:p>
    <w:p w:rsidR="00FC39CE" w:rsidRPr="00F253F8" w:rsidRDefault="00FC39CE" w:rsidP="00FF02B2">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t>PROFESSIONAL EXPERIENCE</w:t>
      </w:r>
      <w:r w:rsidRPr="00F253F8">
        <w:rPr>
          <w:rFonts w:ascii="Calibri" w:hAnsi="Calibri" w:cs="Calibri"/>
          <w:b/>
          <w:bCs/>
          <w:smallCaps/>
          <w:sz w:val="28"/>
          <w:szCs w:val="28"/>
        </w:rPr>
        <w:tab/>
      </w:r>
      <w:r w:rsidRPr="00F253F8">
        <w:rPr>
          <w:rFonts w:ascii="Calibri" w:hAnsi="Calibri" w:cs="Calibri"/>
          <w:b/>
          <w:bCs/>
          <w:smallCaps/>
          <w:sz w:val="28"/>
          <w:szCs w:val="28"/>
        </w:rPr>
        <w:tab/>
      </w:r>
    </w:p>
    <w:p w:rsidR="00FC39CE" w:rsidRDefault="00FC39CE" w:rsidP="00E64715"/>
    <w:p w:rsidR="004A577A" w:rsidRDefault="004A577A" w:rsidP="00E64715"/>
    <w:p w:rsidR="004A577A" w:rsidRDefault="004A577A" w:rsidP="00E6471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8"/>
        <w:gridCol w:w="2520"/>
        <w:gridCol w:w="2610"/>
      </w:tblGrid>
      <w:tr w:rsidR="008C7E35" w:rsidRPr="00240313" w:rsidTr="008C7E35">
        <w:trPr>
          <w:trHeight w:val="260"/>
        </w:trPr>
        <w:tc>
          <w:tcPr>
            <w:tcW w:w="4068" w:type="dxa"/>
          </w:tcPr>
          <w:p w:rsidR="008C7E35" w:rsidRPr="00240313" w:rsidRDefault="008C7E35" w:rsidP="00C76DCC">
            <w:pPr>
              <w:rPr>
                <w:rFonts w:ascii="Calibri" w:hAnsi="Calibri" w:cs="Calibri"/>
                <w:b/>
                <w:bCs/>
              </w:rPr>
            </w:pPr>
            <w:r w:rsidRPr="00240313">
              <w:rPr>
                <w:rFonts w:ascii="Calibri" w:hAnsi="Calibri" w:cs="Calibri"/>
                <w:b/>
                <w:bCs/>
              </w:rPr>
              <w:t>Company</w:t>
            </w:r>
          </w:p>
        </w:tc>
        <w:tc>
          <w:tcPr>
            <w:tcW w:w="2520" w:type="dxa"/>
          </w:tcPr>
          <w:p w:rsidR="008C7E35" w:rsidRPr="00240313" w:rsidRDefault="008C7E35" w:rsidP="00C76DCC">
            <w:pPr>
              <w:rPr>
                <w:rFonts w:ascii="Calibri" w:hAnsi="Calibri" w:cs="Calibri"/>
                <w:b/>
                <w:bCs/>
              </w:rPr>
            </w:pPr>
            <w:r w:rsidRPr="00240313">
              <w:rPr>
                <w:rFonts w:ascii="Calibri" w:hAnsi="Calibri" w:cs="Calibri"/>
                <w:b/>
                <w:bCs/>
              </w:rPr>
              <w:t>Duration</w:t>
            </w:r>
          </w:p>
        </w:tc>
        <w:tc>
          <w:tcPr>
            <w:tcW w:w="2610" w:type="dxa"/>
          </w:tcPr>
          <w:p w:rsidR="008C7E35" w:rsidRPr="00240313" w:rsidRDefault="008C7E35" w:rsidP="00C76DCC">
            <w:pPr>
              <w:rPr>
                <w:rFonts w:ascii="Calibri" w:hAnsi="Calibri" w:cs="Calibri"/>
                <w:b/>
                <w:bCs/>
              </w:rPr>
            </w:pPr>
            <w:r w:rsidRPr="00240313">
              <w:rPr>
                <w:rFonts w:ascii="Calibri" w:hAnsi="Calibri" w:cs="Calibri"/>
                <w:b/>
                <w:bCs/>
              </w:rPr>
              <w:t>Role</w:t>
            </w:r>
          </w:p>
        </w:tc>
      </w:tr>
      <w:tr w:rsidR="008C7E35" w:rsidRPr="00240313" w:rsidTr="008C7E35">
        <w:trPr>
          <w:trHeight w:val="260"/>
        </w:trPr>
        <w:tc>
          <w:tcPr>
            <w:tcW w:w="4068" w:type="dxa"/>
          </w:tcPr>
          <w:p w:rsidR="008C7E35" w:rsidRPr="00240313" w:rsidRDefault="008C7E35" w:rsidP="00C76DCC">
            <w:pPr>
              <w:rPr>
                <w:rFonts w:ascii="Calibri" w:hAnsi="Calibri" w:cs="Calibri"/>
                <w:b/>
                <w:bCs/>
                <w:kern w:val="1"/>
                <w:sz w:val="22"/>
                <w:szCs w:val="22"/>
                <w:lang w:val="de-DE"/>
              </w:rPr>
            </w:pPr>
            <w:r>
              <w:rPr>
                <w:rFonts w:ascii="Calibri" w:hAnsi="Calibri" w:cs="Calibri"/>
                <w:b/>
                <w:bCs/>
                <w:kern w:val="1"/>
                <w:sz w:val="22"/>
                <w:szCs w:val="22"/>
                <w:lang w:val="de-DE"/>
              </w:rPr>
              <w:t>Cognizant Technology  Solutions</w:t>
            </w:r>
            <w:r w:rsidRPr="00240313">
              <w:rPr>
                <w:rFonts w:ascii="Calibri" w:hAnsi="Calibri" w:cs="Calibri"/>
                <w:b/>
                <w:bCs/>
                <w:kern w:val="1"/>
                <w:sz w:val="22"/>
                <w:szCs w:val="22"/>
                <w:lang w:val="de-DE"/>
              </w:rPr>
              <w:t>,</w:t>
            </w:r>
            <w:r>
              <w:rPr>
                <w:rFonts w:ascii="Calibri" w:hAnsi="Calibri" w:cs="Calibri"/>
                <w:b/>
                <w:bCs/>
                <w:kern w:val="1"/>
                <w:sz w:val="22"/>
                <w:szCs w:val="22"/>
                <w:lang w:val="de-DE"/>
              </w:rPr>
              <w:t xml:space="preserve"> </w:t>
            </w:r>
            <w:r w:rsidRPr="00240313">
              <w:rPr>
                <w:rFonts w:ascii="Calibri" w:hAnsi="Calibri" w:cs="Calibri"/>
                <w:b/>
                <w:bCs/>
                <w:kern w:val="1"/>
                <w:sz w:val="22"/>
                <w:szCs w:val="22"/>
                <w:lang w:val="de-DE"/>
              </w:rPr>
              <w:t>Chennai</w:t>
            </w:r>
          </w:p>
        </w:tc>
        <w:tc>
          <w:tcPr>
            <w:tcW w:w="2520" w:type="dxa"/>
          </w:tcPr>
          <w:p w:rsidR="008C7E35" w:rsidRPr="00240313" w:rsidRDefault="008C7E35" w:rsidP="00C76DCC">
            <w:pPr>
              <w:rPr>
                <w:rFonts w:ascii="Calibri" w:hAnsi="Calibri" w:cs="Calibri"/>
                <w:b/>
                <w:bCs/>
                <w:kern w:val="1"/>
                <w:sz w:val="22"/>
                <w:szCs w:val="22"/>
                <w:lang w:val="de-DE"/>
              </w:rPr>
            </w:pPr>
            <w:r>
              <w:rPr>
                <w:rFonts w:ascii="Calibri" w:hAnsi="Calibri" w:cs="Calibri"/>
                <w:b/>
                <w:bCs/>
                <w:kern w:val="1"/>
                <w:sz w:val="22"/>
                <w:szCs w:val="22"/>
                <w:lang w:val="de-DE"/>
              </w:rPr>
              <w:t>January 2016</w:t>
            </w:r>
            <w:r w:rsidRPr="00240313">
              <w:rPr>
                <w:rFonts w:ascii="Calibri" w:hAnsi="Calibri" w:cs="Calibri"/>
                <w:b/>
                <w:bCs/>
                <w:kern w:val="1"/>
                <w:sz w:val="22"/>
                <w:szCs w:val="22"/>
                <w:lang w:val="de-DE"/>
              </w:rPr>
              <w:t>-  Till Date</w:t>
            </w:r>
          </w:p>
        </w:tc>
        <w:tc>
          <w:tcPr>
            <w:tcW w:w="2610" w:type="dxa"/>
          </w:tcPr>
          <w:p w:rsidR="008C7E35" w:rsidRPr="00240313" w:rsidRDefault="008C7E35" w:rsidP="00C76DCC">
            <w:pPr>
              <w:rPr>
                <w:rFonts w:ascii="Calibri" w:hAnsi="Calibri" w:cs="Calibri"/>
                <w:b/>
                <w:bCs/>
                <w:kern w:val="1"/>
                <w:sz w:val="22"/>
                <w:szCs w:val="22"/>
                <w:lang w:val="de-DE"/>
              </w:rPr>
            </w:pPr>
            <w:r>
              <w:rPr>
                <w:rFonts w:ascii="Calibri" w:hAnsi="Calibri" w:cs="Calibri"/>
                <w:b/>
                <w:bCs/>
                <w:kern w:val="1"/>
                <w:sz w:val="22"/>
                <w:szCs w:val="22"/>
                <w:lang w:val="de-DE"/>
              </w:rPr>
              <w:t>Associate</w:t>
            </w:r>
          </w:p>
        </w:tc>
      </w:tr>
      <w:tr w:rsidR="008C7E35" w:rsidRPr="008D751B" w:rsidTr="008C7E35">
        <w:trPr>
          <w:trHeight w:val="277"/>
        </w:trPr>
        <w:tc>
          <w:tcPr>
            <w:tcW w:w="9198" w:type="dxa"/>
            <w:gridSpan w:val="3"/>
          </w:tcPr>
          <w:p w:rsidR="008C7E35" w:rsidRPr="002C596B" w:rsidRDefault="008C7E35" w:rsidP="00C76DCC">
            <w:pPr>
              <w:pStyle w:val="ListParagraph"/>
              <w:numPr>
                <w:ilvl w:val="0"/>
                <w:numId w:val="20"/>
              </w:numPr>
              <w:rPr>
                <w:rFonts w:ascii="Calibri" w:hAnsi="Calibri" w:cs="Calibri"/>
                <w:kern w:val="1"/>
                <w:sz w:val="22"/>
                <w:szCs w:val="22"/>
                <w:lang w:val="de-DE"/>
              </w:rPr>
            </w:pPr>
            <w:r w:rsidRPr="002C596B">
              <w:rPr>
                <w:rFonts w:ascii="Calibri" w:hAnsi="Calibri" w:cs="Calibri"/>
                <w:kern w:val="1"/>
                <w:sz w:val="22"/>
                <w:szCs w:val="22"/>
                <w:lang w:val="de-DE"/>
              </w:rPr>
              <w:t>Responsibilities</w:t>
            </w:r>
          </w:p>
          <w:p w:rsidR="008C7E35" w:rsidRPr="002C596B" w:rsidRDefault="008C7E35" w:rsidP="00C76DCC">
            <w:pPr>
              <w:pStyle w:val="ListParagraph"/>
              <w:numPr>
                <w:ilvl w:val="1"/>
                <w:numId w:val="33"/>
              </w:numPr>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Pr>
                <w:rFonts w:ascii="Calibri" w:hAnsi="Calibri" w:cs="Calibri"/>
                <w:kern w:val="1"/>
                <w:sz w:val="22"/>
                <w:szCs w:val="22"/>
                <w:lang w:val="de-DE"/>
              </w:rPr>
              <w:t>,Involving software design</w:t>
            </w:r>
          </w:p>
          <w:p w:rsidR="008C7E35" w:rsidRPr="002C596B" w:rsidRDefault="008C7E35" w:rsidP="00C76DCC">
            <w:pPr>
              <w:pStyle w:val="ListParagraph"/>
              <w:numPr>
                <w:ilvl w:val="1"/>
                <w:numId w:val="33"/>
              </w:numPr>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Pr="002C596B">
              <w:rPr>
                <w:rFonts w:ascii="Calibri" w:hAnsi="Calibri" w:cs="Calibri"/>
                <w:kern w:val="1"/>
                <w:sz w:val="22"/>
                <w:szCs w:val="22"/>
                <w:lang w:val="de-DE"/>
              </w:rPr>
              <w:t>.</w:t>
            </w:r>
          </w:p>
          <w:p w:rsidR="008C7E35" w:rsidRPr="00EB0B72" w:rsidRDefault="008C7E35" w:rsidP="00C76DCC">
            <w:pPr>
              <w:pStyle w:val="ListParagraph"/>
              <w:numPr>
                <w:ilvl w:val="1"/>
                <w:numId w:val="33"/>
              </w:numPr>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Pr>
                <w:rFonts w:ascii="Calibri" w:hAnsi="Calibri" w:cs="Calibri"/>
                <w:kern w:val="1"/>
                <w:sz w:val="22"/>
                <w:szCs w:val="22"/>
                <w:lang w:val="de-DE"/>
              </w:rPr>
              <w:t>,</w:t>
            </w:r>
            <w:r w:rsidRPr="00EB0B72">
              <w:rPr>
                <w:rFonts w:ascii="Calibri" w:hAnsi="Calibri" w:cs="Calibri"/>
                <w:kern w:val="1"/>
                <w:sz w:val="22"/>
                <w:szCs w:val="22"/>
                <w:lang w:val="de-DE"/>
              </w:rPr>
              <w:t>Writing stored Procudure.</w:t>
            </w:r>
          </w:p>
          <w:p w:rsidR="008C7E35" w:rsidRDefault="008C7E35" w:rsidP="00963514">
            <w:pPr>
              <w:pStyle w:val="ListParagraph"/>
              <w:ind w:left="1080"/>
              <w:rPr>
                <w:rFonts w:ascii="Calibri" w:hAnsi="Calibri" w:cs="Calibri"/>
                <w:kern w:val="1"/>
                <w:sz w:val="22"/>
                <w:szCs w:val="22"/>
                <w:lang w:val="de-DE"/>
              </w:rPr>
            </w:pPr>
          </w:p>
          <w:p w:rsidR="008C7E35" w:rsidRPr="008C7E35" w:rsidRDefault="008C7E35" w:rsidP="008C7E35">
            <w:pPr>
              <w:pStyle w:val="ListParagraph"/>
              <w:ind w:left="1080"/>
              <w:rPr>
                <w:rFonts w:ascii="Calibri" w:hAnsi="Calibri" w:cs="Calibri"/>
                <w:kern w:val="1"/>
                <w:sz w:val="22"/>
                <w:szCs w:val="22"/>
                <w:lang w:val="de-DE"/>
              </w:rPr>
            </w:pPr>
          </w:p>
        </w:tc>
      </w:tr>
    </w:tbl>
    <w:p w:rsidR="008C7E35" w:rsidRDefault="008C7E35" w:rsidP="00E64715"/>
    <w:p w:rsidR="004A577A" w:rsidRDefault="004A577A" w:rsidP="00E64715"/>
    <w:p w:rsidR="004A577A" w:rsidRDefault="004A577A" w:rsidP="00E64715"/>
    <w:p w:rsidR="004A577A" w:rsidRPr="00E64715" w:rsidRDefault="004A577A" w:rsidP="00E6471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1"/>
        <w:gridCol w:w="3496"/>
        <w:gridCol w:w="2488"/>
      </w:tblGrid>
      <w:tr w:rsidR="00FC39CE" w:rsidRPr="00240313" w:rsidTr="00762B67">
        <w:trPr>
          <w:trHeight w:val="260"/>
        </w:trPr>
        <w:tc>
          <w:tcPr>
            <w:tcW w:w="2991" w:type="dxa"/>
          </w:tcPr>
          <w:p w:rsidR="00FC39CE" w:rsidRPr="00240313" w:rsidRDefault="00FC39CE" w:rsidP="008D751B">
            <w:pPr>
              <w:rPr>
                <w:rFonts w:ascii="Calibri" w:hAnsi="Calibri" w:cs="Calibri"/>
                <w:b/>
                <w:bCs/>
              </w:rPr>
            </w:pPr>
            <w:r w:rsidRPr="00240313">
              <w:rPr>
                <w:rFonts w:ascii="Calibri" w:hAnsi="Calibri" w:cs="Calibri"/>
                <w:b/>
                <w:bCs/>
              </w:rPr>
              <w:t>Company</w:t>
            </w:r>
          </w:p>
        </w:tc>
        <w:tc>
          <w:tcPr>
            <w:tcW w:w="3496" w:type="dxa"/>
          </w:tcPr>
          <w:p w:rsidR="00FC39CE" w:rsidRPr="00240313" w:rsidRDefault="00FC39CE" w:rsidP="008D751B">
            <w:pPr>
              <w:rPr>
                <w:rFonts w:ascii="Calibri" w:hAnsi="Calibri" w:cs="Calibri"/>
                <w:b/>
                <w:bCs/>
              </w:rPr>
            </w:pPr>
            <w:r w:rsidRPr="00240313">
              <w:rPr>
                <w:rFonts w:ascii="Calibri" w:hAnsi="Calibri" w:cs="Calibri"/>
                <w:b/>
                <w:bCs/>
              </w:rPr>
              <w:t>Duration</w:t>
            </w:r>
          </w:p>
        </w:tc>
        <w:tc>
          <w:tcPr>
            <w:tcW w:w="2488" w:type="dxa"/>
          </w:tcPr>
          <w:p w:rsidR="00FC39CE" w:rsidRPr="00240313" w:rsidRDefault="00FC39CE" w:rsidP="008D751B">
            <w:pPr>
              <w:rPr>
                <w:rFonts w:ascii="Calibri" w:hAnsi="Calibri" w:cs="Calibri"/>
                <w:b/>
                <w:bCs/>
              </w:rPr>
            </w:pPr>
            <w:r w:rsidRPr="00240313">
              <w:rPr>
                <w:rFonts w:ascii="Calibri" w:hAnsi="Calibri" w:cs="Calibri"/>
                <w:b/>
                <w:bCs/>
              </w:rPr>
              <w:t>Role</w:t>
            </w:r>
          </w:p>
        </w:tc>
      </w:tr>
      <w:tr w:rsidR="00FC39CE" w:rsidRPr="00240313" w:rsidTr="00762B67">
        <w:trPr>
          <w:trHeight w:val="260"/>
        </w:trPr>
        <w:tc>
          <w:tcPr>
            <w:tcW w:w="2991" w:type="dxa"/>
          </w:tcPr>
          <w:p w:rsidR="00FC39CE" w:rsidRPr="00240313" w:rsidRDefault="00FC39CE" w:rsidP="0082629D">
            <w:pPr>
              <w:rPr>
                <w:rFonts w:ascii="Calibri" w:hAnsi="Calibri" w:cs="Calibri"/>
                <w:b/>
                <w:bCs/>
                <w:kern w:val="1"/>
                <w:sz w:val="22"/>
                <w:szCs w:val="22"/>
                <w:lang w:val="de-DE"/>
              </w:rPr>
            </w:pPr>
            <w:r w:rsidRPr="00240313">
              <w:rPr>
                <w:rFonts w:ascii="Calibri" w:hAnsi="Calibri" w:cs="Calibri"/>
                <w:b/>
                <w:bCs/>
                <w:kern w:val="1"/>
                <w:sz w:val="22"/>
                <w:szCs w:val="22"/>
                <w:lang w:val="de-DE"/>
              </w:rPr>
              <w:t>ExpertsIN Solutions,Chennai</w:t>
            </w:r>
          </w:p>
        </w:tc>
        <w:tc>
          <w:tcPr>
            <w:tcW w:w="3496" w:type="dxa"/>
          </w:tcPr>
          <w:p w:rsidR="00FC39CE" w:rsidRPr="00240313" w:rsidRDefault="00762B67" w:rsidP="00762B67">
            <w:pPr>
              <w:rPr>
                <w:rFonts w:ascii="Calibri" w:hAnsi="Calibri" w:cs="Calibri"/>
                <w:b/>
                <w:bCs/>
                <w:kern w:val="1"/>
                <w:sz w:val="22"/>
                <w:szCs w:val="22"/>
                <w:lang w:val="de-DE"/>
              </w:rPr>
            </w:pPr>
            <w:r>
              <w:rPr>
                <w:rFonts w:ascii="Calibri" w:hAnsi="Calibri" w:cs="Calibri"/>
                <w:b/>
                <w:bCs/>
                <w:kern w:val="1"/>
                <w:sz w:val="22"/>
                <w:szCs w:val="22"/>
                <w:lang w:val="de-DE"/>
              </w:rPr>
              <w:t>December</w:t>
            </w:r>
            <w:r w:rsidR="006329AE">
              <w:rPr>
                <w:rFonts w:ascii="Calibri" w:hAnsi="Calibri" w:cs="Calibri"/>
                <w:b/>
                <w:bCs/>
                <w:kern w:val="1"/>
                <w:sz w:val="22"/>
                <w:szCs w:val="22"/>
                <w:lang w:val="de-DE"/>
              </w:rPr>
              <w:t xml:space="preserve"> 201</w:t>
            </w:r>
            <w:r>
              <w:rPr>
                <w:rFonts w:ascii="Calibri" w:hAnsi="Calibri" w:cs="Calibri"/>
                <w:b/>
                <w:bCs/>
                <w:kern w:val="1"/>
                <w:sz w:val="22"/>
                <w:szCs w:val="22"/>
                <w:lang w:val="de-DE"/>
              </w:rPr>
              <w:t>3</w:t>
            </w:r>
            <w:r w:rsidR="00FC39CE" w:rsidRPr="00240313">
              <w:rPr>
                <w:rFonts w:ascii="Calibri" w:hAnsi="Calibri" w:cs="Calibri"/>
                <w:b/>
                <w:bCs/>
                <w:kern w:val="1"/>
                <w:sz w:val="22"/>
                <w:szCs w:val="22"/>
                <w:lang w:val="de-DE"/>
              </w:rPr>
              <w:t xml:space="preserve">-  </w:t>
            </w:r>
            <w:r w:rsidR="008C7E35">
              <w:rPr>
                <w:rFonts w:ascii="Calibri" w:hAnsi="Calibri" w:cs="Calibri"/>
                <w:b/>
                <w:bCs/>
                <w:kern w:val="1"/>
                <w:sz w:val="22"/>
                <w:szCs w:val="22"/>
                <w:lang w:val="de-DE"/>
              </w:rPr>
              <w:t>December 2015</w:t>
            </w:r>
          </w:p>
        </w:tc>
        <w:tc>
          <w:tcPr>
            <w:tcW w:w="2488" w:type="dxa"/>
          </w:tcPr>
          <w:p w:rsidR="00FC39CE" w:rsidRPr="00240313" w:rsidRDefault="00762B67" w:rsidP="0082629D">
            <w:pPr>
              <w:rPr>
                <w:rFonts w:ascii="Calibri" w:hAnsi="Calibri" w:cs="Calibri"/>
                <w:b/>
                <w:bCs/>
                <w:kern w:val="1"/>
                <w:sz w:val="22"/>
                <w:szCs w:val="22"/>
                <w:lang w:val="de-DE"/>
              </w:rPr>
            </w:pPr>
            <w:r>
              <w:rPr>
                <w:rFonts w:ascii="Calibri" w:hAnsi="Calibri" w:cs="Calibri"/>
                <w:b/>
                <w:bCs/>
                <w:kern w:val="1"/>
                <w:sz w:val="22"/>
                <w:szCs w:val="22"/>
                <w:lang w:val="de-DE"/>
              </w:rPr>
              <w:t xml:space="preserve"> </w:t>
            </w:r>
            <w:r w:rsidR="002960D0" w:rsidRPr="00240313">
              <w:rPr>
                <w:rFonts w:ascii="Calibri" w:hAnsi="Calibri" w:cs="Calibri"/>
                <w:b/>
                <w:bCs/>
                <w:kern w:val="1"/>
                <w:sz w:val="22"/>
                <w:szCs w:val="22"/>
                <w:lang w:val="de-DE"/>
              </w:rPr>
              <w:t xml:space="preserve"> </w:t>
            </w:r>
            <w:r w:rsidR="00FC39CE" w:rsidRPr="00240313">
              <w:rPr>
                <w:rFonts w:ascii="Calibri" w:hAnsi="Calibri" w:cs="Calibri"/>
                <w:b/>
                <w:bCs/>
                <w:kern w:val="1"/>
                <w:sz w:val="22"/>
                <w:szCs w:val="22"/>
                <w:lang w:val="de-DE"/>
              </w:rPr>
              <w:t>Software Engineer</w:t>
            </w:r>
          </w:p>
        </w:tc>
      </w:tr>
      <w:tr w:rsidR="00FC39CE" w:rsidRPr="008D751B">
        <w:trPr>
          <w:trHeight w:val="277"/>
        </w:trPr>
        <w:tc>
          <w:tcPr>
            <w:tcW w:w="8975" w:type="dxa"/>
            <w:gridSpan w:val="3"/>
          </w:tcPr>
          <w:p w:rsidR="00FC39CE" w:rsidRPr="002C596B" w:rsidRDefault="00FC39CE" w:rsidP="002C596B">
            <w:pPr>
              <w:pStyle w:val="ListParagraph"/>
              <w:numPr>
                <w:ilvl w:val="0"/>
                <w:numId w:val="20"/>
              </w:numPr>
              <w:rPr>
                <w:rFonts w:ascii="Calibri" w:hAnsi="Calibri" w:cs="Calibri"/>
                <w:kern w:val="1"/>
                <w:sz w:val="22"/>
                <w:szCs w:val="22"/>
                <w:lang w:val="de-DE"/>
              </w:rPr>
            </w:pPr>
            <w:r w:rsidRPr="002C596B">
              <w:rPr>
                <w:rFonts w:ascii="Calibri" w:hAnsi="Calibri" w:cs="Calibri"/>
                <w:kern w:val="1"/>
                <w:sz w:val="22"/>
                <w:szCs w:val="22"/>
                <w:lang w:val="de-DE"/>
              </w:rPr>
              <w:t>Responsibilities</w:t>
            </w:r>
          </w:p>
          <w:p w:rsidR="00FC39CE" w:rsidRPr="002C596B" w:rsidRDefault="00FC39CE" w:rsidP="002C596B">
            <w:pPr>
              <w:pStyle w:val="ListParagraph"/>
              <w:numPr>
                <w:ilvl w:val="1"/>
                <w:numId w:val="33"/>
              </w:numPr>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sidR="00EB0B72">
              <w:rPr>
                <w:rFonts w:ascii="Calibri" w:hAnsi="Calibri" w:cs="Calibri"/>
                <w:kern w:val="1"/>
                <w:sz w:val="22"/>
                <w:szCs w:val="22"/>
                <w:lang w:val="de-DE"/>
              </w:rPr>
              <w:t>,Involving software design</w:t>
            </w:r>
          </w:p>
          <w:p w:rsidR="00FC39CE" w:rsidRPr="002C596B" w:rsidRDefault="00240313" w:rsidP="00B747D9">
            <w:pPr>
              <w:pStyle w:val="ListParagraph"/>
              <w:numPr>
                <w:ilvl w:val="1"/>
                <w:numId w:val="33"/>
              </w:numPr>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00FC39CE" w:rsidRPr="002C596B">
              <w:rPr>
                <w:rFonts w:ascii="Calibri" w:hAnsi="Calibri" w:cs="Calibri"/>
                <w:kern w:val="1"/>
                <w:sz w:val="22"/>
                <w:szCs w:val="22"/>
                <w:lang w:val="de-DE"/>
              </w:rPr>
              <w:t>.</w:t>
            </w:r>
          </w:p>
          <w:p w:rsidR="00FC39CE" w:rsidRPr="00EB0B72" w:rsidRDefault="00240313" w:rsidP="002C596B">
            <w:pPr>
              <w:pStyle w:val="ListParagraph"/>
              <w:numPr>
                <w:ilvl w:val="1"/>
                <w:numId w:val="33"/>
              </w:numPr>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sidR="00EB0B72">
              <w:rPr>
                <w:rFonts w:ascii="Calibri" w:hAnsi="Calibri" w:cs="Calibri"/>
                <w:kern w:val="1"/>
                <w:sz w:val="22"/>
                <w:szCs w:val="22"/>
                <w:lang w:val="de-DE"/>
              </w:rPr>
              <w:t>,</w:t>
            </w:r>
            <w:r w:rsidR="00FC39CE" w:rsidRPr="00EB0B72">
              <w:rPr>
                <w:rFonts w:ascii="Calibri" w:hAnsi="Calibri" w:cs="Calibri"/>
                <w:kern w:val="1"/>
                <w:sz w:val="22"/>
                <w:szCs w:val="22"/>
                <w:lang w:val="de-DE"/>
              </w:rPr>
              <w:t>Writing stored Procudure.</w:t>
            </w:r>
          </w:p>
          <w:p w:rsidR="00240313" w:rsidRPr="00EB0B72" w:rsidRDefault="00240313" w:rsidP="002C596B">
            <w:pPr>
              <w:pStyle w:val="ListParagraph"/>
              <w:numPr>
                <w:ilvl w:val="1"/>
                <w:numId w:val="33"/>
              </w:numPr>
              <w:rPr>
                <w:rFonts w:ascii="Calibri" w:hAnsi="Calibri" w:cs="Calibri"/>
                <w:kern w:val="1"/>
                <w:sz w:val="22"/>
                <w:szCs w:val="22"/>
                <w:lang w:val="de-DE"/>
              </w:rPr>
            </w:pPr>
            <w:r w:rsidRPr="00EB0B72">
              <w:rPr>
                <w:rFonts w:ascii="Calibri" w:hAnsi="Calibri" w:cs="Calibri"/>
                <w:kern w:val="1"/>
                <w:sz w:val="22"/>
                <w:szCs w:val="22"/>
                <w:lang w:val="de-DE"/>
              </w:rPr>
              <w:t>Impact Analysis,Customer queries handling &amp; Support</w:t>
            </w:r>
          </w:p>
          <w:p w:rsidR="00240313" w:rsidRPr="002C596B" w:rsidRDefault="00240313" w:rsidP="00EB0B72">
            <w:pPr>
              <w:pStyle w:val="ListParagraph"/>
              <w:numPr>
                <w:ilvl w:val="1"/>
                <w:numId w:val="33"/>
              </w:numPr>
              <w:rPr>
                <w:rFonts w:ascii="Calibri" w:hAnsi="Calibri" w:cs="Calibri"/>
              </w:rPr>
            </w:pPr>
            <w:r>
              <w:rPr>
                <w:rFonts w:ascii="Calibri" w:hAnsi="Calibri" w:cs="Calibri"/>
                <w:kern w:val="1"/>
                <w:sz w:val="22"/>
                <w:szCs w:val="22"/>
                <w:lang w:val="de-DE"/>
              </w:rPr>
              <w:t>functionalitie</w:t>
            </w:r>
            <w:r w:rsidR="00FC39CE" w:rsidRPr="002C596B">
              <w:rPr>
                <w:rFonts w:ascii="Calibri" w:hAnsi="Calibri" w:cs="Calibri"/>
                <w:kern w:val="1"/>
                <w:sz w:val="22"/>
                <w:szCs w:val="22"/>
                <w:lang w:val="de-DE"/>
              </w:rPr>
              <w:t xml:space="preserve"> testing</w:t>
            </w:r>
            <w:r w:rsidR="00EB0B72">
              <w:rPr>
                <w:rFonts w:ascii="Calibri" w:hAnsi="Calibri" w:cs="Calibri"/>
                <w:kern w:val="1"/>
                <w:sz w:val="22"/>
                <w:szCs w:val="22"/>
                <w:lang w:val="de-DE"/>
              </w:rPr>
              <w:t xml:space="preserve"> ,</w:t>
            </w:r>
            <w:r>
              <w:rPr>
                <w:rFonts w:ascii="Calibri" w:hAnsi="Calibri" w:cs="Calibri"/>
                <w:kern w:val="1"/>
                <w:sz w:val="22"/>
                <w:szCs w:val="22"/>
                <w:lang w:val="de-DE"/>
              </w:rPr>
              <w:t>Deployment</w:t>
            </w:r>
          </w:p>
        </w:tc>
      </w:tr>
    </w:tbl>
    <w:p w:rsidR="008C7E35" w:rsidRDefault="008C7E35" w:rsidP="00F253F8">
      <w:pPr>
        <w:pStyle w:val="Header"/>
        <w:tabs>
          <w:tab w:val="clear" w:pos="4320"/>
          <w:tab w:val="clear" w:pos="8640"/>
        </w:tabs>
        <w:spacing w:before="20" w:after="20"/>
        <w:rPr>
          <w:b/>
          <w:bCs/>
        </w:rPr>
      </w:pPr>
    </w:p>
    <w:p w:rsidR="008C7E35" w:rsidRPr="000019AF" w:rsidRDefault="00FC39CE" w:rsidP="000019AF">
      <w:pPr>
        <w:pBdr>
          <w:bottom w:val="single" w:sz="4" w:space="1" w:color="auto"/>
        </w:pBdr>
        <w:shd w:val="clear" w:color="auto" w:fill="F2F2F2"/>
        <w:tabs>
          <w:tab w:val="left" w:pos="2370"/>
          <w:tab w:val="left" w:pos="2595"/>
        </w:tabs>
        <w:rPr>
          <w:rFonts w:ascii="Calibri" w:hAnsi="Calibri" w:cs="Calibri"/>
          <w:b/>
          <w:bCs/>
          <w:smallCaps/>
          <w:sz w:val="28"/>
          <w:szCs w:val="28"/>
        </w:rPr>
      </w:pPr>
      <w:r w:rsidRPr="00F253F8">
        <w:rPr>
          <w:rFonts w:ascii="Calibri" w:hAnsi="Calibri" w:cs="Calibri"/>
          <w:b/>
          <w:bCs/>
          <w:smallCaps/>
          <w:sz w:val="28"/>
          <w:szCs w:val="28"/>
        </w:rPr>
        <w:t xml:space="preserve"> projects summary</w:t>
      </w:r>
      <w:r w:rsidRPr="00F253F8">
        <w:rPr>
          <w:rFonts w:ascii="Calibri" w:hAnsi="Calibri" w:cs="Calibri"/>
          <w:b/>
          <w:bCs/>
          <w:smallCaps/>
          <w:sz w:val="28"/>
          <w:szCs w:val="28"/>
        </w:rPr>
        <w:tab/>
      </w:r>
      <w:r w:rsidRPr="00F253F8">
        <w:rPr>
          <w:rFonts w:ascii="Calibri" w:hAnsi="Calibri" w:cs="Calibri"/>
          <w:b/>
          <w:bCs/>
          <w:smallCaps/>
          <w:sz w:val="28"/>
          <w:szCs w:val="28"/>
        </w:rPr>
        <w:tab/>
      </w:r>
    </w:p>
    <w:p w:rsidR="008C7E35" w:rsidRDefault="008C7E35" w:rsidP="00F253F8">
      <w:pPr>
        <w:pStyle w:val="Header"/>
        <w:tabs>
          <w:tab w:val="clear" w:pos="4320"/>
          <w:tab w:val="clear" w:pos="8640"/>
        </w:tabs>
        <w:spacing w:before="20" w:after="20"/>
        <w:rPr>
          <w:sz w:val="24"/>
          <w:szCs w:val="24"/>
        </w:rPr>
      </w:pP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48"/>
        <w:gridCol w:w="8028"/>
      </w:tblGrid>
      <w:tr w:rsidR="008C7E35" w:rsidRPr="00183215" w:rsidTr="00C76DCC">
        <w:tc>
          <w:tcPr>
            <w:tcW w:w="9576" w:type="dxa"/>
            <w:gridSpan w:val="2"/>
            <w:shd w:val="clear" w:color="auto" w:fill="auto"/>
          </w:tcPr>
          <w:p w:rsidR="008C7E35" w:rsidRPr="00B933A3" w:rsidRDefault="00266DF0" w:rsidP="00266DF0">
            <w:pPr>
              <w:pStyle w:val="Header"/>
              <w:tabs>
                <w:tab w:val="clear" w:pos="4320"/>
                <w:tab w:val="clear" w:pos="8640"/>
                <w:tab w:val="left" w:pos="6855"/>
              </w:tabs>
              <w:spacing w:before="20" w:after="20"/>
              <w:rPr>
                <w:rFonts w:ascii="Calibri" w:eastAsia="Times New Roman" w:hAnsi="Calibri" w:cs="Calibri"/>
                <w:b/>
                <w:bCs/>
                <w:sz w:val="24"/>
                <w:szCs w:val="24"/>
                <w:lang w:val="en-US"/>
              </w:rPr>
            </w:pPr>
            <w:r w:rsidRPr="00B933A3">
              <w:rPr>
                <w:rFonts w:ascii="Calibri" w:eastAsia="Times New Roman" w:hAnsi="Calibri" w:cs="Calibri"/>
                <w:b/>
                <w:bCs/>
                <w:sz w:val="24"/>
                <w:szCs w:val="24"/>
                <w:lang w:val="en-US"/>
              </w:rPr>
              <w:t xml:space="preserve">Project </w:t>
            </w:r>
            <w:r w:rsidR="008C7E35" w:rsidRPr="00B933A3">
              <w:rPr>
                <w:rFonts w:ascii="Calibri" w:eastAsia="Times New Roman" w:hAnsi="Calibri" w:cs="Calibri"/>
                <w:b/>
                <w:bCs/>
                <w:sz w:val="24"/>
                <w:szCs w:val="24"/>
                <w:lang w:val="en-US"/>
              </w:rPr>
              <w:t xml:space="preserve">Risk </w:t>
            </w:r>
            <w:r w:rsidR="00950110" w:rsidRPr="00B933A3">
              <w:rPr>
                <w:rFonts w:ascii="Calibri" w:eastAsia="Times New Roman" w:hAnsi="Calibri" w:cs="Calibri"/>
                <w:b/>
                <w:bCs/>
                <w:sz w:val="24"/>
                <w:szCs w:val="24"/>
                <w:lang w:val="en-US"/>
              </w:rPr>
              <w:t>Governance (</w:t>
            </w:r>
            <w:r w:rsidR="00BD10D0" w:rsidRPr="00B933A3">
              <w:rPr>
                <w:rFonts w:ascii="Calibri" w:eastAsia="Times New Roman" w:hAnsi="Calibri" w:cs="Calibri"/>
                <w:b/>
                <w:bCs/>
                <w:sz w:val="24"/>
                <w:szCs w:val="24"/>
                <w:lang w:val="en-US"/>
              </w:rPr>
              <w:t>PRG) (</w:t>
            </w:r>
            <w:r w:rsidR="000019AF" w:rsidRPr="00B933A3">
              <w:rPr>
                <w:rFonts w:ascii="Calibri" w:eastAsia="Times New Roman" w:hAnsi="Calibri" w:cs="Calibri"/>
                <w:sz w:val="24"/>
                <w:szCs w:val="24"/>
                <w:lang w:val="en-US"/>
              </w:rPr>
              <w:t>CTS</w:t>
            </w:r>
            <w:r w:rsidR="000019AF" w:rsidRPr="00B933A3">
              <w:rPr>
                <w:rFonts w:ascii="Calibri" w:eastAsia="Times New Roman" w:hAnsi="Calibri" w:cs="Calibri"/>
                <w:b/>
                <w:bCs/>
                <w:sz w:val="24"/>
                <w:szCs w:val="24"/>
                <w:lang w:val="en-US"/>
              </w:rPr>
              <w:t>)</w:t>
            </w:r>
            <w:r w:rsidR="008C7E35" w:rsidRPr="00B933A3">
              <w:rPr>
                <w:rFonts w:ascii="Calibri" w:eastAsia="Times New Roman" w:hAnsi="Calibri" w:cs="Calibri"/>
                <w:b/>
                <w:bCs/>
                <w:sz w:val="24"/>
                <w:szCs w:val="24"/>
                <w:lang w:val="en-US"/>
              </w:rPr>
              <w:tab/>
            </w:r>
            <w:r w:rsidR="008C7E35" w:rsidRPr="00B933A3">
              <w:rPr>
                <w:rFonts w:ascii="Calibri" w:eastAsia="Times New Roman" w:hAnsi="Calibri" w:cs="Calibri"/>
                <w:bCs/>
                <w:sz w:val="24"/>
                <w:szCs w:val="24"/>
                <w:lang w:val="en-US"/>
              </w:rPr>
              <w:t>Team Size   6</w:t>
            </w:r>
          </w:p>
        </w:tc>
      </w:tr>
      <w:tr w:rsidR="008C7E35" w:rsidRPr="00183215" w:rsidTr="00C76DCC">
        <w:tc>
          <w:tcPr>
            <w:tcW w:w="9576" w:type="dxa"/>
            <w:gridSpan w:val="2"/>
            <w:shd w:val="clear" w:color="auto" w:fill="auto"/>
          </w:tcPr>
          <w:p w:rsidR="008C7E35" w:rsidRDefault="008C7E35" w:rsidP="00C76DCC">
            <w:pPr>
              <w:rPr>
                <w:rFonts w:ascii="Calibri" w:hAnsi="Calibri" w:cs="Calibri"/>
                <w:b/>
                <w:sz w:val="22"/>
                <w:szCs w:val="22"/>
              </w:rPr>
            </w:pPr>
            <w:r w:rsidRPr="00183215">
              <w:rPr>
                <w:rFonts w:ascii="Calibri" w:hAnsi="Calibri" w:cs="Calibri"/>
                <w:b/>
                <w:sz w:val="22"/>
                <w:szCs w:val="22"/>
              </w:rPr>
              <w:t>Description:</w:t>
            </w:r>
          </w:p>
          <w:p w:rsidR="00276EC7" w:rsidRDefault="00266DF0" w:rsidP="00A56C77">
            <w:pPr>
              <w:ind w:left="720"/>
              <w:jc w:val="both"/>
              <w:rPr>
                <w:rFonts w:ascii="Calibri" w:hAnsi="Calibri" w:cs="Calibri"/>
                <w:sz w:val="22"/>
                <w:szCs w:val="22"/>
              </w:rPr>
            </w:pPr>
            <w:r w:rsidRPr="00156858">
              <w:rPr>
                <w:rFonts w:ascii="Calibri" w:hAnsi="Calibri" w:cs="Calibri"/>
                <w:b/>
                <w:sz w:val="22"/>
                <w:szCs w:val="22"/>
              </w:rPr>
              <w:t>Project Risk Governance</w:t>
            </w:r>
            <w:r w:rsidRPr="00266DF0">
              <w:rPr>
                <w:rFonts w:ascii="Calibri" w:hAnsi="Calibri" w:cs="Calibri"/>
                <w:sz w:val="22"/>
                <w:szCs w:val="22"/>
              </w:rPr>
              <w:t xml:space="preserve"> </w:t>
            </w:r>
            <w:r>
              <w:rPr>
                <w:rFonts w:ascii="Calibri" w:hAnsi="Calibri" w:cs="Calibri"/>
                <w:sz w:val="22"/>
                <w:szCs w:val="22"/>
              </w:rPr>
              <w:t xml:space="preserve">is </w:t>
            </w:r>
            <w:r w:rsidR="00A56C77">
              <w:rPr>
                <w:rFonts w:ascii="Calibri" w:hAnsi="Calibri" w:cs="Calibri"/>
                <w:sz w:val="22"/>
                <w:szCs w:val="22"/>
              </w:rPr>
              <w:t xml:space="preserve">help to management find out what are the projects are actually in risk and how to handle the risk with suitable Teams like BU, SU and other Team. It is </w:t>
            </w:r>
            <w:r w:rsidR="00BD10D0">
              <w:rPr>
                <w:rFonts w:ascii="Calibri" w:hAnsi="Calibri" w:cs="Calibri"/>
                <w:sz w:val="22"/>
                <w:szCs w:val="22"/>
              </w:rPr>
              <w:t>indicating</w:t>
            </w:r>
            <w:r w:rsidR="00A56C77">
              <w:rPr>
                <w:rFonts w:ascii="Calibri" w:hAnsi="Calibri" w:cs="Calibri"/>
                <w:sz w:val="22"/>
                <w:szCs w:val="22"/>
              </w:rPr>
              <w:t xml:space="preserve"> risk with multiple real time metrics. So project stack holder can understand the actual status and they can take necessary step recover the project. </w:t>
            </w:r>
          </w:p>
          <w:p w:rsidR="00A56C77" w:rsidRDefault="00A56C77" w:rsidP="00A56C77">
            <w:pPr>
              <w:ind w:left="720"/>
              <w:jc w:val="both"/>
              <w:rPr>
                <w:rFonts w:ascii="Calibri" w:hAnsi="Calibri" w:cs="Calibri"/>
                <w:sz w:val="22"/>
                <w:szCs w:val="22"/>
              </w:rPr>
            </w:pPr>
          </w:p>
          <w:p w:rsidR="00A56C77" w:rsidRDefault="00A56C77" w:rsidP="00A56C77">
            <w:pPr>
              <w:ind w:left="720"/>
              <w:jc w:val="both"/>
              <w:rPr>
                <w:rFonts w:ascii="Calibri" w:hAnsi="Calibri" w:cs="Calibri"/>
                <w:sz w:val="22"/>
                <w:szCs w:val="22"/>
              </w:rPr>
            </w:pPr>
            <w:r>
              <w:rPr>
                <w:rFonts w:ascii="Calibri" w:hAnsi="Calibri" w:cs="Calibri"/>
                <w:sz w:val="22"/>
                <w:szCs w:val="22"/>
              </w:rPr>
              <w:t xml:space="preserve">This project is </w:t>
            </w:r>
            <w:r w:rsidR="00BD10D0">
              <w:rPr>
                <w:rFonts w:ascii="Calibri" w:hAnsi="Calibri" w:cs="Calibri"/>
                <w:sz w:val="22"/>
                <w:szCs w:val="22"/>
              </w:rPr>
              <w:t>containing</w:t>
            </w:r>
            <w:r>
              <w:rPr>
                <w:rFonts w:ascii="Calibri" w:hAnsi="Calibri" w:cs="Calibri"/>
                <w:sz w:val="22"/>
                <w:szCs w:val="22"/>
              </w:rPr>
              <w:t xml:space="preserve"> multiple security </w:t>
            </w:r>
            <w:proofErr w:type="gramStart"/>
            <w:r>
              <w:rPr>
                <w:rFonts w:ascii="Calibri" w:hAnsi="Calibri" w:cs="Calibri"/>
                <w:sz w:val="22"/>
                <w:szCs w:val="22"/>
              </w:rPr>
              <w:t>feature</w:t>
            </w:r>
            <w:proofErr w:type="gramEnd"/>
            <w:r>
              <w:rPr>
                <w:rFonts w:ascii="Calibri" w:hAnsi="Calibri" w:cs="Calibri"/>
                <w:sz w:val="22"/>
                <w:szCs w:val="22"/>
              </w:rPr>
              <w:t>.  Some of the feature list below.</w:t>
            </w:r>
          </w:p>
          <w:p w:rsidR="00A56C77" w:rsidRDefault="00A56C77" w:rsidP="00A56C77">
            <w:pPr>
              <w:ind w:left="720"/>
              <w:jc w:val="both"/>
              <w:rPr>
                <w:rFonts w:ascii="Calibri" w:hAnsi="Calibri" w:cs="Calibri"/>
                <w:sz w:val="22"/>
                <w:szCs w:val="22"/>
              </w:rPr>
            </w:pPr>
          </w:p>
          <w:p w:rsidR="00A56C77" w:rsidRDefault="00A56C77" w:rsidP="00A56C77">
            <w:pPr>
              <w:ind w:left="720"/>
              <w:jc w:val="both"/>
              <w:rPr>
                <w:rFonts w:ascii="Calibri" w:hAnsi="Calibri" w:cs="Calibri"/>
                <w:sz w:val="22"/>
                <w:szCs w:val="22"/>
              </w:rPr>
            </w:pPr>
            <w:r>
              <w:rPr>
                <w:rFonts w:ascii="Calibri" w:hAnsi="Calibri" w:cs="Calibri"/>
                <w:sz w:val="22"/>
                <w:szCs w:val="22"/>
              </w:rPr>
              <w:t>R</w:t>
            </w:r>
            <w:r w:rsidRPr="00156858">
              <w:rPr>
                <w:rFonts w:ascii="Calibri" w:hAnsi="Calibri" w:cs="Calibri"/>
                <w:b/>
                <w:sz w:val="22"/>
                <w:szCs w:val="22"/>
              </w:rPr>
              <w:t>ole base security:</w:t>
            </w:r>
            <w:r>
              <w:rPr>
                <w:rFonts w:ascii="Calibri" w:hAnsi="Calibri" w:cs="Calibri"/>
                <w:sz w:val="22"/>
                <w:szCs w:val="22"/>
              </w:rPr>
              <w:t xml:space="preserve">  Project user grouped by roles. So if user logged in bases on them role. Project will show suitable components only. </w:t>
            </w:r>
          </w:p>
          <w:p w:rsidR="00A56C77" w:rsidRDefault="00A56C77" w:rsidP="00A56C77">
            <w:pPr>
              <w:ind w:left="720"/>
              <w:jc w:val="both"/>
              <w:rPr>
                <w:rFonts w:ascii="Calibri" w:hAnsi="Calibri" w:cs="Calibri"/>
                <w:sz w:val="22"/>
                <w:szCs w:val="22"/>
              </w:rPr>
            </w:pPr>
          </w:p>
          <w:p w:rsidR="00A56C77" w:rsidRDefault="00A56C77" w:rsidP="00A56C77">
            <w:pPr>
              <w:ind w:left="720"/>
              <w:jc w:val="both"/>
              <w:rPr>
                <w:rFonts w:ascii="Calibri" w:hAnsi="Calibri" w:cs="Calibri"/>
                <w:sz w:val="22"/>
                <w:szCs w:val="22"/>
              </w:rPr>
            </w:pPr>
            <w:r w:rsidRPr="00156858">
              <w:rPr>
                <w:rFonts w:ascii="Calibri" w:hAnsi="Calibri" w:cs="Calibri"/>
                <w:b/>
                <w:sz w:val="22"/>
                <w:szCs w:val="22"/>
              </w:rPr>
              <w:t>Data Security:</w:t>
            </w:r>
            <w:r>
              <w:rPr>
                <w:rFonts w:ascii="Calibri" w:hAnsi="Calibri" w:cs="Calibri"/>
                <w:sz w:val="22"/>
                <w:szCs w:val="22"/>
              </w:rPr>
              <w:t xml:space="preserve"> Every project data </w:t>
            </w:r>
            <w:r w:rsidR="00BD10D0">
              <w:rPr>
                <w:rFonts w:ascii="Calibri" w:hAnsi="Calibri" w:cs="Calibri"/>
                <w:sz w:val="22"/>
                <w:szCs w:val="22"/>
              </w:rPr>
              <w:t>contains</w:t>
            </w:r>
            <w:r>
              <w:rPr>
                <w:rFonts w:ascii="Calibri" w:hAnsi="Calibri" w:cs="Calibri"/>
                <w:sz w:val="22"/>
                <w:szCs w:val="22"/>
              </w:rPr>
              <w:t xml:space="preserve"> clearly separated by security key. Every user can </w:t>
            </w:r>
            <w:r w:rsidR="00BA1C4B">
              <w:rPr>
                <w:rFonts w:ascii="Calibri" w:hAnsi="Calibri" w:cs="Calibri"/>
                <w:sz w:val="22"/>
                <w:szCs w:val="22"/>
              </w:rPr>
              <w:t xml:space="preserve">have </w:t>
            </w:r>
            <w:proofErr w:type="gramStart"/>
            <w:r>
              <w:rPr>
                <w:rFonts w:ascii="Calibri" w:hAnsi="Calibri" w:cs="Calibri"/>
                <w:sz w:val="22"/>
                <w:szCs w:val="22"/>
              </w:rPr>
              <w:t>their own</w:t>
            </w:r>
            <w:proofErr w:type="gramEnd"/>
            <w:r>
              <w:rPr>
                <w:rFonts w:ascii="Calibri" w:hAnsi="Calibri" w:cs="Calibri"/>
                <w:sz w:val="22"/>
                <w:szCs w:val="22"/>
              </w:rPr>
              <w:t xml:space="preserve"> data’s only. </w:t>
            </w:r>
          </w:p>
          <w:p w:rsidR="00A56C77" w:rsidRDefault="00A56C77" w:rsidP="00A56C77">
            <w:pPr>
              <w:ind w:left="720"/>
              <w:jc w:val="both"/>
              <w:rPr>
                <w:rFonts w:ascii="Calibri" w:hAnsi="Calibri" w:cs="Calibri"/>
                <w:sz w:val="22"/>
                <w:szCs w:val="22"/>
              </w:rPr>
            </w:pPr>
          </w:p>
          <w:p w:rsidR="00A56C77" w:rsidRDefault="004D48E0" w:rsidP="00A56C77">
            <w:pPr>
              <w:ind w:left="720"/>
              <w:jc w:val="both"/>
              <w:rPr>
                <w:rFonts w:ascii="Calibri" w:hAnsi="Calibri" w:cs="Calibri"/>
                <w:sz w:val="22"/>
                <w:szCs w:val="22"/>
              </w:rPr>
            </w:pPr>
            <w:r>
              <w:rPr>
                <w:rFonts w:ascii="Calibri" w:hAnsi="Calibri" w:cs="Calibri"/>
                <w:sz w:val="22"/>
                <w:szCs w:val="22"/>
              </w:rPr>
              <w:t xml:space="preserve">PRG contain alerting system also. When risk goes beyond the level. It will automatically alert the project stack holder by email and other internal tools. </w:t>
            </w:r>
          </w:p>
          <w:p w:rsidR="00A56C77" w:rsidRPr="008C7E35" w:rsidRDefault="00A56C77" w:rsidP="00A56C77">
            <w:pPr>
              <w:ind w:left="720"/>
              <w:jc w:val="both"/>
              <w:rPr>
                <w:rFonts w:cs="Calibri"/>
                <w:b/>
                <w:bCs/>
                <w:sz w:val="24"/>
                <w:szCs w:val="24"/>
              </w:rPr>
            </w:pPr>
          </w:p>
        </w:tc>
      </w:tr>
      <w:tr w:rsidR="008C7E35" w:rsidRPr="00183215" w:rsidTr="00C76DCC">
        <w:tc>
          <w:tcPr>
            <w:tcW w:w="9576" w:type="dxa"/>
            <w:gridSpan w:val="2"/>
            <w:shd w:val="clear" w:color="auto" w:fill="auto"/>
          </w:tcPr>
          <w:p w:rsidR="008C7E35" w:rsidRPr="00B933A3" w:rsidRDefault="00BD10D0" w:rsidP="00351C15">
            <w:pPr>
              <w:pStyle w:val="Header"/>
              <w:tabs>
                <w:tab w:val="clear" w:pos="4320"/>
                <w:tab w:val="clear" w:pos="8640"/>
              </w:tabs>
              <w:snapToGrid w:val="0"/>
              <w:spacing w:line="276" w:lineRule="auto"/>
              <w:rPr>
                <w:rFonts w:ascii="Calibri" w:eastAsia="Times New Roman" w:hAnsi="Calibri" w:cs="Calibri"/>
                <w:b/>
                <w:bCs/>
                <w:sz w:val="22"/>
                <w:szCs w:val="22"/>
                <w:lang w:val="en-US"/>
              </w:rPr>
            </w:pPr>
            <w:r w:rsidRPr="00B933A3">
              <w:rPr>
                <w:rFonts w:ascii="Calibri" w:eastAsia="Times New Roman" w:hAnsi="Calibri" w:cs="Calibri"/>
                <w:b/>
                <w:bCs/>
                <w:sz w:val="22"/>
                <w:szCs w:val="22"/>
                <w:lang w:val="en-US"/>
              </w:rPr>
              <w:t>Responsibilities:</w:t>
            </w:r>
          </w:p>
          <w:p w:rsidR="008C7E35" w:rsidRPr="00EB0B72" w:rsidRDefault="008C7E35" w:rsidP="00C76DCC">
            <w:pPr>
              <w:pStyle w:val="BodyText3"/>
              <w:numPr>
                <w:ilvl w:val="1"/>
                <w:numId w:val="38"/>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w:t>
            </w:r>
            <w:r w:rsidR="00351C15">
              <w:rPr>
                <w:rFonts w:ascii="Calibri" w:hAnsi="Calibri" w:cs="Calibri"/>
                <w:kern w:val="1"/>
                <w:sz w:val="22"/>
                <w:szCs w:val="22"/>
                <w:lang w:val="de-DE"/>
              </w:rPr>
              <w:t xml:space="preserve">ent </w:t>
            </w:r>
            <w:r w:rsidRPr="00EB0B72">
              <w:rPr>
                <w:rFonts w:ascii="Calibri" w:hAnsi="Calibri" w:cs="Calibri"/>
                <w:kern w:val="1"/>
                <w:sz w:val="22"/>
                <w:szCs w:val="22"/>
                <w:lang w:val="de-DE"/>
              </w:rPr>
              <w:t xml:space="preserve"> creation</w:t>
            </w:r>
          </w:p>
          <w:p w:rsidR="008C7E35" w:rsidRPr="00183215" w:rsidRDefault="00351C15" w:rsidP="00C76DCC">
            <w:pPr>
              <w:pStyle w:val="BodyText3"/>
              <w:numPr>
                <w:ilvl w:val="1"/>
                <w:numId w:val="38"/>
              </w:numPr>
              <w:spacing w:after="0" w:line="276" w:lineRule="auto"/>
              <w:rPr>
                <w:rFonts w:ascii="Calibri" w:hAnsi="Calibri" w:cs="Calibri"/>
                <w:b/>
                <w:sz w:val="22"/>
                <w:szCs w:val="22"/>
              </w:rPr>
            </w:pPr>
            <w:r>
              <w:rPr>
                <w:rFonts w:ascii="Calibri" w:hAnsi="Calibri" w:cs="Calibri"/>
                <w:kern w:val="1"/>
                <w:sz w:val="22"/>
                <w:szCs w:val="22"/>
                <w:lang w:val="de-DE"/>
              </w:rPr>
              <w:t>Unit Testing</w:t>
            </w:r>
          </w:p>
        </w:tc>
      </w:tr>
      <w:tr w:rsidR="008C7E35" w:rsidRPr="00183215" w:rsidTr="00C76DCC">
        <w:tc>
          <w:tcPr>
            <w:tcW w:w="1548" w:type="dxa"/>
            <w:shd w:val="clear" w:color="auto" w:fill="auto"/>
          </w:tcPr>
          <w:p w:rsidR="008C7E35" w:rsidRPr="00B933A3" w:rsidRDefault="008C7E35" w:rsidP="00C76DCC">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lang w:val="en-US"/>
              </w:rPr>
              <w:t xml:space="preserve">        </w:t>
            </w:r>
          </w:p>
        </w:tc>
        <w:tc>
          <w:tcPr>
            <w:tcW w:w="8028" w:type="dxa"/>
            <w:shd w:val="clear" w:color="auto" w:fill="auto"/>
          </w:tcPr>
          <w:p w:rsidR="008C7E35" w:rsidRPr="00B933A3" w:rsidRDefault="00351C15" w:rsidP="00C76DCC">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kern w:val="1"/>
                <w:sz w:val="22"/>
                <w:szCs w:val="22"/>
                <w:lang w:val="de-DE"/>
              </w:rPr>
              <w:t>VS 2017, Angular 7, .Net Core, Window Service, Sql server 2012</w:t>
            </w:r>
          </w:p>
        </w:tc>
      </w:tr>
    </w:tbl>
    <w:p w:rsidR="008C7E35" w:rsidRDefault="008C7E35" w:rsidP="00F253F8">
      <w:pPr>
        <w:pStyle w:val="Header"/>
        <w:tabs>
          <w:tab w:val="clear" w:pos="4320"/>
          <w:tab w:val="clear" w:pos="8640"/>
        </w:tabs>
        <w:spacing w:before="20" w:after="20"/>
        <w:rPr>
          <w:sz w:val="24"/>
          <w:szCs w:val="24"/>
        </w:rPr>
      </w:pP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48"/>
        <w:gridCol w:w="8028"/>
      </w:tblGrid>
      <w:tr w:rsidR="004C2B30" w:rsidRPr="00183215" w:rsidTr="00C76DCC">
        <w:tc>
          <w:tcPr>
            <w:tcW w:w="9576" w:type="dxa"/>
            <w:gridSpan w:val="2"/>
            <w:shd w:val="clear" w:color="auto" w:fill="auto"/>
          </w:tcPr>
          <w:p w:rsidR="004C2B30" w:rsidRPr="00B933A3" w:rsidRDefault="00BD10D0" w:rsidP="00C76DCC">
            <w:pPr>
              <w:pStyle w:val="Header"/>
              <w:tabs>
                <w:tab w:val="clear" w:pos="4320"/>
                <w:tab w:val="clear" w:pos="8640"/>
                <w:tab w:val="left" w:pos="6855"/>
              </w:tabs>
              <w:spacing w:before="20" w:after="20"/>
              <w:rPr>
                <w:rFonts w:ascii="Calibri" w:eastAsia="Times New Roman" w:hAnsi="Calibri" w:cs="Calibri"/>
                <w:b/>
                <w:bCs/>
                <w:sz w:val="24"/>
                <w:szCs w:val="24"/>
                <w:lang w:val="en-US"/>
              </w:rPr>
            </w:pPr>
            <w:r w:rsidRPr="00B933A3">
              <w:rPr>
                <w:rFonts w:ascii="Calibri" w:eastAsia="Times New Roman" w:hAnsi="Calibri" w:cs="Calibri"/>
                <w:b/>
                <w:bCs/>
                <w:sz w:val="24"/>
                <w:szCs w:val="24"/>
                <w:lang w:val="en-US"/>
              </w:rPr>
              <w:t>CXO Dashboard</w:t>
            </w:r>
            <w:r w:rsidR="000019AF" w:rsidRPr="00B933A3">
              <w:rPr>
                <w:rFonts w:ascii="Calibri" w:eastAsia="Times New Roman" w:hAnsi="Calibri" w:cs="Calibri"/>
                <w:b/>
                <w:bCs/>
                <w:sz w:val="24"/>
                <w:szCs w:val="24"/>
                <w:lang w:val="en-US"/>
              </w:rPr>
              <w:t xml:space="preserve"> (</w:t>
            </w:r>
            <w:r w:rsidR="000019AF" w:rsidRPr="00B933A3">
              <w:rPr>
                <w:rFonts w:ascii="Calibri" w:eastAsia="Times New Roman" w:hAnsi="Calibri" w:cs="Calibri"/>
                <w:sz w:val="24"/>
                <w:szCs w:val="24"/>
                <w:lang w:val="en-US"/>
              </w:rPr>
              <w:t>CTS</w:t>
            </w:r>
            <w:r w:rsidR="000019AF" w:rsidRPr="00B933A3">
              <w:rPr>
                <w:rFonts w:ascii="Calibri" w:eastAsia="Times New Roman" w:hAnsi="Calibri" w:cs="Calibri"/>
                <w:b/>
                <w:bCs/>
                <w:sz w:val="24"/>
                <w:szCs w:val="24"/>
                <w:lang w:val="en-US"/>
              </w:rPr>
              <w:t>)</w:t>
            </w:r>
            <w:r w:rsidR="004C2B30" w:rsidRPr="00B933A3">
              <w:rPr>
                <w:rFonts w:ascii="Calibri" w:eastAsia="Times New Roman" w:hAnsi="Calibri" w:cs="Calibri"/>
                <w:b/>
                <w:bCs/>
                <w:sz w:val="24"/>
                <w:szCs w:val="24"/>
                <w:lang w:val="en-US"/>
              </w:rPr>
              <w:tab/>
            </w:r>
            <w:r w:rsidR="004C2B30" w:rsidRPr="00B933A3">
              <w:rPr>
                <w:rFonts w:ascii="Calibri" w:eastAsia="Times New Roman" w:hAnsi="Calibri" w:cs="Calibri"/>
                <w:bCs/>
                <w:sz w:val="24"/>
                <w:szCs w:val="24"/>
                <w:lang w:val="en-US"/>
              </w:rPr>
              <w:t xml:space="preserve">Team Size   </w:t>
            </w:r>
            <w:r w:rsidR="000019AF" w:rsidRPr="00B933A3">
              <w:rPr>
                <w:rFonts w:ascii="Calibri" w:eastAsia="Times New Roman" w:hAnsi="Calibri" w:cs="Calibri"/>
                <w:bCs/>
                <w:sz w:val="24"/>
                <w:szCs w:val="24"/>
                <w:lang w:val="en-US"/>
              </w:rPr>
              <w:t>10</w:t>
            </w:r>
          </w:p>
        </w:tc>
      </w:tr>
      <w:tr w:rsidR="004C2B30" w:rsidRPr="00183215" w:rsidTr="00C76DCC">
        <w:tc>
          <w:tcPr>
            <w:tcW w:w="9576" w:type="dxa"/>
            <w:gridSpan w:val="2"/>
            <w:shd w:val="clear" w:color="auto" w:fill="auto"/>
          </w:tcPr>
          <w:p w:rsidR="004C2B30" w:rsidRDefault="004C2B30" w:rsidP="00C76DCC">
            <w:pPr>
              <w:rPr>
                <w:rFonts w:ascii="Calibri" w:hAnsi="Calibri" w:cs="Calibri"/>
                <w:b/>
                <w:sz w:val="22"/>
                <w:szCs w:val="22"/>
              </w:rPr>
            </w:pPr>
            <w:r w:rsidRPr="00183215">
              <w:rPr>
                <w:rFonts w:ascii="Calibri" w:hAnsi="Calibri" w:cs="Calibri"/>
                <w:b/>
                <w:sz w:val="22"/>
                <w:szCs w:val="22"/>
              </w:rPr>
              <w:t>Description:</w:t>
            </w:r>
          </w:p>
          <w:p w:rsidR="00EB6FD2" w:rsidRDefault="00242E16" w:rsidP="00242E16">
            <w:pPr>
              <w:ind w:left="720"/>
              <w:rPr>
                <w:rFonts w:ascii="Calibri" w:hAnsi="Calibri" w:cs="Calibri"/>
                <w:sz w:val="22"/>
                <w:szCs w:val="22"/>
              </w:rPr>
            </w:pPr>
            <w:r w:rsidRPr="00242E16">
              <w:rPr>
                <w:rFonts w:ascii="Calibri" w:hAnsi="Calibri" w:cs="Calibri"/>
                <w:sz w:val="22"/>
                <w:szCs w:val="22"/>
              </w:rPr>
              <w:t xml:space="preserve">CXO Dashboard is </w:t>
            </w:r>
            <w:r>
              <w:rPr>
                <w:rFonts w:ascii="Calibri" w:hAnsi="Calibri" w:cs="Calibri"/>
                <w:sz w:val="22"/>
                <w:szCs w:val="22"/>
              </w:rPr>
              <w:t>help to the client management understands the project current status</w:t>
            </w:r>
            <w:r>
              <w:rPr>
                <w:rFonts w:ascii="Calibri" w:hAnsi="Calibri" w:cs="Calibri"/>
                <w:b/>
                <w:sz w:val="22"/>
                <w:szCs w:val="22"/>
              </w:rPr>
              <w:t xml:space="preserve">. </w:t>
            </w:r>
            <w:r>
              <w:rPr>
                <w:rFonts w:ascii="Calibri" w:hAnsi="Calibri" w:cs="Calibri"/>
                <w:sz w:val="22"/>
                <w:szCs w:val="22"/>
              </w:rPr>
              <w:t xml:space="preserve">Client management has many position every position required different data for analysis the project status.  We are getting project data from many departments. Present to client based on their predefined </w:t>
            </w:r>
            <w:r w:rsidR="00EB6FD2">
              <w:rPr>
                <w:rFonts w:ascii="Calibri" w:hAnsi="Calibri" w:cs="Calibri"/>
                <w:sz w:val="22"/>
                <w:szCs w:val="22"/>
              </w:rPr>
              <w:t xml:space="preserve">metrics with model visual charts and other tools. </w:t>
            </w:r>
          </w:p>
          <w:p w:rsidR="00EB6FD2" w:rsidRDefault="00EB6FD2" w:rsidP="00242E16">
            <w:pPr>
              <w:ind w:left="720"/>
              <w:rPr>
                <w:rFonts w:ascii="Calibri" w:hAnsi="Calibri" w:cs="Calibri"/>
                <w:sz w:val="22"/>
                <w:szCs w:val="22"/>
              </w:rPr>
            </w:pPr>
          </w:p>
          <w:p w:rsidR="00EB6FD2" w:rsidRDefault="00EB6FD2" w:rsidP="00242E16">
            <w:pPr>
              <w:ind w:left="720"/>
              <w:rPr>
                <w:rFonts w:ascii="Calibri" w:hAnsi="Calibri" w:cs="Calibri"/>
                <w:sz w:val="22"/>
                <w:szCs w:val="22"/>
              </w:rPr>
            </w:pPr>
            <w:r>
              <w:rPr>
                <w:rFonts w:ascii="Calibri" w:hAnsi="Calibri" w:cs="Calibri"/>
                <w:sz w:val="22"/>
                <w:szCs w:val="22"/>
              </w:rPr>
              <w:t xml:space="preserve">CXO Dashboard is fully configurable. We can create and manage the dashboard without major development effort.  Client can configure their own dashboard for particular project and review the detail periodically and they can configure the notification for every metrics.   </w:t>
            </w:r>
          </w:p>
          <w:p w:rsidR="004C2B30" w:rsidRPr="008C7E35" w:rsidRDefault="004C2B30" w:rsidP="00EB6FD2">
            <w:pPr>
              <w:jc w:val="both"/>
              <w:rPr>
                <w:rFonts w:cs="Calibri"/>
                <w:b/>
                <w:bCs/>
                <w:sz w:val="24"/>
                <w:szCs w:val="24"/>
              </w:rPr>
            </w:pPr>
            <w:r w:rsidRPr="00183215">
              <w:rPr>
                <w:rFonts w:ascii="Calibri" w:hAnsi="Calibri" w:cs="Calibri"/>
                <w:b/>
                <w:bCs/>
                <w:sz w:val="22"/>
                <w:szCs w:val="22"/>
              </w:rPr>
              <w:t xml:space="preserve">                   </w:t>
            </w:r>
          </w:p>
        </w:tc>
      </w:tr>
      <w:tr w:rsidR="004C2B30" w:rsidRPr="00183215" w:rsidTr="00C76DCC">
        <w:tc>
          <w:tcPr>
            <w:tcW w:w="9576" w:type="dxa"/>
            <w:gridSpan w:val="2"/>
            <w:shd w:val="clear" w:color="auto" w:fill="auto"/>
          </w:tcPr>
          <w:p w:rsidR="004C2B30" w:rsidRPr="00B933A3" w:rsidRDefault="00BD10D0" w:rsidP="00C76DCC">
            <w:pPr>
              <w:pStyle w:val="Header"/>
              <w:tabs>
                <w:tab w:val="clear" w:pos="4320"/>
                <w:tab w:val="clear" w:pos="8640"/>
              </w:tabs>
              <w:snapToGrid w:val="0"/>
              <w:spacing w:line="276" w:lineRule="auto"/>
              <w:rPr>
                <w:rFonts w:ascii="Calibri" w:eastAsia="Times New Roman" w:hAnsi="Calibri" w:cs="Calibri"/>
                <w:b/>
                <w:bCs/>
                <w:sz w:val="22"/>
                <w:szCs w:val="22"/>
                <w:lang w:val="en-US"/>
              </w:rPr>
            </w:pPr>
            <w:r w:rsidRPr="00B933A3">
              <w:rPr>
                <w:rFonts w:ascii="Calibri" w:eastAsia="Times New Roman" w:hAnsi="Calibri" w:cs="Calibri"/>
                <w:b/>
                <w:bCs/>
                <w:sz w:val="22"/>
                <w:szCs w:val="22"/>
                <w:lang w:val="en-US"/>
              </w:rPr>
              <w:t>Responsibilities:</w:t>
            </w:r>
          </w:p>
          <w:p w:rsidR="004C2B30" w:rsidRPr="00EB0B72" w:rsidRDefault="004C2B30" w:rsidP="00C76DCC">
            <w:pPr>
              <w:pStyle w:val="BodyText3"/>
              <w:numPr>
                <w:ilvl w:val="1"/>
                <w:numId w:val="38"/>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w:t>
            </w:r>
            <w:r>
              <w:rPr>
                <w:rFonts w:ascii="Calibri" w:hAnsi="Calibri" w:cs="Calibri"/>
                <w:kern w:val="1"/>
                <w:sz w:val="22"/>
                <w:szCs w:val="22"/>
                <w:lang w:val="de-DE"/>
              </w:rPr>
              <w:t xml:space="preserve">ent </w:t>
            </w:r>
            <w:r w:rsidRPr="00EB0B72">
              <w:rPr>
                <w:rFonts w:ascii="Calibri" w:hAnsi="Calibri" w:cs="Calibri"/>
                <w:kern w:val="1"/>
                <w:sz w:val="22"/>
                <w:szCs w:val="22"/>
                <w:lang w:val="de-DE"/>
              </w:rPr>
              <w:t xml:space="preserve"> creation</w:t>
            </w:r>
          </w:p>
          <w:p w:rsidR="004C2B30" w:rsidRPr="00183215" w:rsidRDefault="004C2B30" w:rsidP="00C76DCC">
            <w:pPr>
              <w:pStyle w:val="BodyText3"/>
              <w:numPr>
                <w:ilvl w:val="1"/>
                <w:numId w:val="38"/>
              </w:numPr>
              <w:spacing w:after="0" w:line="276" w:lineRule="auto"/>
              <w:rPr>
                <w:rFonts w:ascii="Calibri" w:hAnsi="Calibri" w:cs="Calibri"/>
                <w:b/>
                <w:sz w:val="22"/>
                <w:szCs w:val="22"/>
              </w:rPr>
            </w:pPr>
            <w:r>
              <w:rPr>
                <w:rFonts w:ascii="Calibri" w:hAnsi="Calibri" w:cs="Calibri"/>
                <w:kern w:val="1"/>
                <w:sz w:val="22"/>
                <w:szCs w:val="22"/>
                <w:lang w:val="de-DE"/>
              </w:rPr>
              <w:t>Unit Testing</w:t>
            </w:r>
          </w:p>
        </w:tc>
      </w:tr>
      <w:tr w:rsidR="004C2B30" w:rsidRPr="00183215" w:rsidTr="00C76DCC">
        <w:tc>
          <w:tcPr>
            <w:tcW w:w="1548" w:type="dxa"/>
            <w:shd w:val="clear" w:color="auto" w:fill="auto"/>
          </w:tcPr>
          <w:p w:rsidR="004C2B30" w:rsidRPr="00B933A3" w:rsidRDefault="004C2B30" w:rsidP="00C76DCC">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lang w:val="en-US"/>
              </w:rPr>
              <w:t xml:space="preserve">        </w:t>
            </w:r>
          </w:p>
        </w:tc>
        <w:tc>
          <w:tcPr>
            <w:tcW w:w="8028" w:type="dxa"/>
            <w:shd w:val="clear" w:color="auto" w:fill="auto"/>
          </w:tcPr>
          <w:p w:rsidR="004C2B30" w:rsidRPr="00B933A3" w:rsidRDefault="004C2B30" w:rsidP="00C76DCC">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kern w:val="1"/>
                <w:sz w:val="22"/>
                <w:szCs w:val="22"/>
                <w:lang w:val="de-DE"/>
              </w:rPr>
              <w:t>VS 2017, Angular 7, .Net Core,, Sql server 2012</w:t>
            </w:r>
          </w:p>
        </w:tc>
      </w:tr>
    </w:tbl>
    <w:p w:rsidR="004C2B30" w:rsidRDefault="004C2B30" w:rsidP="00F253F8">
      <w:pPr>
        <w:pStyle w:val="Header"/>
        <w:tabs>
          <w:tab w:val="clear" w:pos="4320"/>
          <w:tab w:val="clear" w:pos="8640"/>
        </w:tabs>
        <w:spacing w:before="20" w:after="20"/>
        <w:rPr>
          <w:sz w:val="24"/>
          <w:szCs w:val="24"/>
        </w:rPr>
      </w:pPr>
    </w:p>
    <w:p w:rsidR="004C2B30" w:rsidRDefault="004C2B30" w:rsidP="00F253F8">
      <w:pPr>
        <w:pStyle w:val="Header"/>
        <w:tabs>
          <w:tab w:val="clear" w:pos="4320"/>
          <w:tab w:val="clear" w:pos="8640"/>
        </w:tabs>
        <w:spacing w:before="20" w:after="20"/>
        <w:rPr>
          <w:sz w:val="24"/>
          <w:szCs w:val="24"/>
        </w:rPr>
      </w:pP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548"/>
        <w:gridCol w:w="8028"/>
      </w:tblGrid>
      <w:tr w:rsidR="009A1430" w:rsidRPr="00183215" w:rsidTr="00183215">
        <w:tc>
          <w:tcPr>
            <w:tcW w:w="9576" w:type="dxa"/>
            <w:gridSpan w:val="2"/>
            <w:shd w:val="clear" w:color="auto" w:fill="auto"/>
          </w:tcPr>
          <w:p w:rsidR="00181E3C" w:rsidRPr="00B933A3" w:rsidRDefault="00181E3C" w:rsidP="006329AE">
            <w:pPr>
              <w:pStyle w:val="Header"/>
              <w:tabs>
                <w:tab w:val="clear" w:pos="4320"/>
                <w:tab w:val="clear" w:pos="8640"/>
                <w:tab w:val="left" w:pos="6855"/>
              </w:tabs>
              <w:spacing w:before="20" w:after="20"/>
              <w:rPr>
                <w:rFonts w:ascii="Calibri" w:eastAsia="Times New Roman" w:hAnsi="Calibri" w:cs="Calibri"/>
                <w:b/>
                <w:bCs/>
                <w:sz w:val="24"/>
                <w:szCs w:val="24"/>
                <w:lang w:val="en-US"/>
              </w:rPr>
            </w:pPr>
            <w:r w:rsidRPr="00B933A3">
              <w:rPr>
                <w:rFonts w:ascii="Calibri" w:eastAsia="Times New Roman" w:hAnsi="Calibri" w:cs="Calibri"/>
                <w:b/>
                <w:bCs/>
                <w:sz w:val="24"/>
                <w:szCs w:val="24"/>
                <w:lang w:val="en-US"/>
              </w:rPr>
              <w:t xml:space="preserve">Sales and Distributor management system ,  </w:t>
            </w:r>
            <w:proofErr w:type="spellStart"/>
            <w:r w:rsidRPr="00B933A3">
              <w:rPr>
                <w:rFonts w:ascii="Calibri" w:eastAsia="Times New Roman" w:hAnsi="Calibri" w:cs="Calibri"/>
                <w:b/>
                <w:bCs/>
                <w:sz w:val="24"/>
                <w:szCs w:val="24"/>
                <w:lang w:val="en-US"/>
              </w:rPr>
              <w:t>MagneSSa</w:t>
            </w:r>
            <w:proofErr w:type="spellEnd"/>
            <w:r w:rsidRPr="00B933A3">
              <w:rPr>
                <w:rFonts w:ascii="Calibri" w:eastAsia="Times New Roman" w:hAnsi="Calibri" w:cs="Calibri"/>
                <w:b/>
                <w:bCs/>
                <w:sz w:val="24"/>
                <w:szCs w:val="24"/>
                <w:lang w:val="en-US"/>
              </w:rPr>
              <w:t xml:space="preserve"> , India</w:t>
            </w:r>
            <w:r w:rsidR="000019AF" w:rsidRPr="00B933A3">
              <w:rPr>
                <w:rFonts w:ascii="Calibri" w:eastAsia="Times New Roman" w:hAnsi="Calibri" w:cs="Calibri"/>
                <w:b/>
                <w:bCs/>
                <w:sz w:val="24"/>
                <w:szCs w:val="24"/>
                <w:lang w:val="en-US"/>
              </w:rPr>
              <w:t xml:space="preserve"> (</w:t>
            </w:r>
            <w:r w:rsidR="000019AF" w:rsidRPr="00B933A3">
              <w:rPr>
                <w:rFonts w:ascii="Calibri" w:eastAsia="Times New Roman" w:hAnsi="Calibri" w:cs="Calibri"/>
                <w:sz w:val="24"/>
                <w:szCs w:val="24"/>
                <w:lang w:val="en-US"/>
              </w:rPr>
              <w:t>Experts</w:t>
            </w:r>
            <w:r w:rsidR="000019AF" w:rsidRPr="00B933A3">
              <w:rPr>
                <w:rFonts w:ascii="Calibri" w:eastAsia="Times New Roman" w:hAnsi="Calibri" w:cs="Calibri"/>
                <w:b/>
                <w:bCs/>
                <w:sz w:val="24"/>
                <w:szCs w:val="24"/>
                <w:lang w:val="en-US"/>
              </w:rPr>
              <w:t>)</w:t>
            </w:r>
            <w:r w:rsidR="006329AE" w:rsidRPr="00B933A3">
              <w:rPr>
                <w:rFonts w:ascii="Calibri" w:eastAsia="Times New Roman" w:hAnsi="Calibri" w:cs="Calibri"/>
                <w:b/>
                <w:bCs/>
                <w:sz w:val="24"/>
                <w:szCs w:val="24"/>
                <w:lang w:val="en-US"/>
              </w:rPr>
              <w:tab/>
            </w:r>
            <w:r w:rsidR="006329AE" w:rsidRPr="00B933A3">
              <w:rPr>
                <w:rFonts w:ascii="Calibri" w:eastAsia="Times New Roman" w:hAnsi="Calibri" w:cs="Calibri"/>
                <w:bCs/>
                <w:sz w:val="24"/>
                <w:szCs w:val="24"/>
                <w:lang w:val="en-US"/>
              </w:rPr>
              <w:t>Team Size   6</w:t>
            </w:r>
          </w:p>
        </w:tc>
      </w:tr>
      <w:tr w:rsidR="00181E3C" w:rsidRPr="00183215" w:rsidTr="00183215">
        <w:tc>
          <w:tcPr>
            <w:tcW w:w="9576" w:type="dxa"/>
            <w:gridSpan w:val="2"/>
            <w:shd w:val="clear" w:color="auto" w:fill="auto"/>
          </w:tcPr>
          <w:p w:rsidR="00181E3C" w:rsidRPr="00183215" w:rsidRDefault="00181E3C" w:rsidP="00181E3C">
            <w:pPr>
              <w:rPr>
                <w:rFonts w:ascii="Calibri" w:hAnsi="Calibri" w:cs="Calibri"/>
                <w:b/>
                <w:sz w:val="22"/>
                <w:szCs w:val="22"/>
              </w:rPr>
            </w:pPr>
            <w:r w:rsidRPr="00183215">
              <w:rPr>
                <w:rFonts w:ascii="Calibri" w:hAnsi="Calibri" w:cs="Calibri"/>
                <w:b/>
                <w:sz w:val="22"/>
                <w:szCs w:val="22"/>
              </w:rPr>
              <w:t>Description:</w:t>
            </w:r>
          </w:p>
          <w:p w:rsidR="00181E3C" w:rsidRPr="00183215" w:rsidRDefault="00181E3C" w:rsidP="00183215">
            <w:pPr>
              <w:jc w:val="both"/>
              <w:rPr>
                <w:rFonts w:cs="Calibri"/>
                <w:sz w:val="24"/>
                <w:szCs w:val="24"/>
              </w:rPr>
            </w:pPr>
            <w:r w:rsidRPr="00183215">
              <w:rPr>
                <w:rFonts w:ascii="Calibri" w:hAnsi="Calibri" w:cs="Calibri"/>
                <w:b/>
                <w:bCs/>
                <w:sz w:val="22"/>
                <w:szCs w:val="22"/>
              </w:rPr>
              <w:t xml:space="preserve">                     </w:t>
            </w:r>
            <w:proofErr w:type="spellStart"/>
            <w:r w:rsidRPr="00183215">
              <w:rPr>
                <w:rFonts w:ascii="Calibri" w:hAnsi="Calibri" w:cs="Calibri"/>
                <w:bCs/>
                <w:sz w:val="22"/>
                <w:szCs w:val="22"/>
              </w:rPr>
              <w:t>MagneSSa</w:t>
            </w:r>
            <w:proofErr w:type="spellEnd"/>
            <w:r w:rsidRPr="00183215">
              <w:rPr>
                <w:rFonts w:ascii="Calibri" w:hAnsi="Calibri" w:cs="Calibri"/>
                <w:bCs/>
                <w:sz w:val="22"/>
                <w:szCs w:val="22"/>
              </w:rPr>
              <w:t xml:space="preserve"> is Multilevel Marketing Company who manufacturing Health and wellness products and selling through more than 49,000 Active distributors. </w:t>
            </w:r>
            <w:r w:rsidRPr="00183215">
              <w:rPr>
                <w:rFonts w:ascii="Calibri" w:hAnsi="Calibri" w:cs="Calibri"/>
                <w:kern w:val="1"/>
                <w:sz w:val="22"/>
                <w:szCs w:val="22"/>
                <w:lang w:val="de-DE"/>
              </w:rPr>
              <w:t xml:space="preserve">They want to manage the sales ,productions,Stocks and </w:t>
            </w:r>
            <w:r w:rsidRPr="00183215">
              <w:rPr>
                <w:rFonts w:ascii="Calibri" w:hAnsi="Calibri" w:cs="Calibri"/>
                <w:bCs/>
                <w:sz w:val="22"/>
                <w:szCs w:val="22"/>
              </w:rPr>
              <w:t>bonus</w:t>
            </w:r>
            <w:r w:rsidRPr="00183215">
              <w:rPr>
                <w:rFonts w:ascii="Calibri" w:hAnsi="Calibri" w:cs="Calibri"/>
                <w:kern w:val="1"/>
                <w:sz w:val="22"/>
                <w:szCs w:val="22"/>
                <w:lang w:val="de-DE"/>
              </w:rPr>
              <w:t xml:space="preserve"> for </w:t>
            </w:r>
            <w:r w:rsidRPr="00183215">
              <w:rPr>
                <w:rFonts w:ascii="Calibri" w:hAnsi="Calibri" w:cs="Calibri"/>
                <w:bCs/>
                <w:sz w:val="22"/>
                <w:szCs w:val="22"/>
              </w:rPr>
              <w:t>distributors they offer Various type of bonus like (First order bonus, Fortnight bonus, Team Bonus, Matching Bonus, Rank Advance Bonus , Preferred customer Bonus Group Bonus etc.)</w:t>
            </w:r>
          </w:p>
        </w:tc>
      </w:tr>
      <w:tr w:rsidR="00181E3C" w:rsidRPr="00183215" w:rsidTr="00183215">
        <w:tc>
          <w:tcPr>
            <w:tcW w:w="9576" w:type="dxa"/>
            <w:gridSpan w:val="2"/>
            <w:shd w:val="clear" w:color="auto" w:fill="auto"/>
          </w:tcPr>
          <w:p w:rsidR="002960D0" w:rsidRPr="00B933A3" w:rsidRDefault="00BD10D0" w:rsidP="00183215">
            <w:pPr>
              <w:pStyle w:val="Header"/>
              <w:tabs>
                <w:tab w:val="clear" w:pos="4320"/>
                <w:tab w:val="clear" w:pos="8640"/>
              </w:tabs>
              <w:snapToGrid w:val="0"/>
              <w:spacing w:line="276" w:lineRule="auto"/>
              <w:rPr>
                <w:rFonts w:ascii="Calibri" w:eastAsia="Times New Roman" w:hAnsi="Calibri" w:cs="Calibri"/>
                <w:b/>
                <w:bCs/>
                <w:sz w:val="22"/>
                <w:szCs w:val="22"/>
                <w:lang w:val="en-US"/>
              </w:rPr>
            </w:pPr>
            <w:r w:rsidRPr="00B933A3">
              <w:rPr>
                <w:rFonts w:ascii="Calibri" w:eastAsia="Times New Roman" w:hAnsi="Calibri" w:cs="Calibri"/>
                <w:b/>
                <w:bCs/>
                <w:sz w:val="22"/>
                <w:szCs w:val="22"/>
                <w:lang w:val="en-US"/>
              </w:rPr>
              <w:t>Responsibilities:</w:t>
            </w:r>
          </w:p>
          <w:p w:rsidR="00EB0B72" w:rsidRPr="002C596B" w:rsidRDefault="00EB0B72" w:rsidP="00EB0B72">
            <w:pPr>
              <w:pStyle w:val="BodyText3"/>
              <w:numPr>
                <w:ilvl w:val="1"/>
                <w:numId w:val="38"/>
              </w:numPr>
              <w:spacing w:after="0" w:line="276" w:lineRule="auto"/>
              <w:rPr>
                <w:rFonts w:ascii="Calibri" w:hAnsi="Calibri" w:cs="Calibri"/>
                <w:kern w:val="1"/>
                <w:sz w:val="22"/>
                <w:szCs w:val="22"/>
                <w:lang w:val="de-DE"/>
              </w:rPr>
            </w:pPr>
            <w:r w:rsidRPr="002C596B">
              <w:rPr>
                <w:rFonts w:ascii="Calibri" w:hAnsi="Calibri" w:cs="Calibri"/>
                <w:kern w:val="1"/>
                <w:sz w:val="22"/>
                <w:szCs w:val="22"/>
                <w:lang w:val="de-DE"/>
              </w:rPr>
              <w:t xml:space="preserve">Requirment analysis </w:t>
            </w:r>
            <w:r>
              <w:rPr>
                <w:rFonts w:ascii="Calibri" w:hAnsi="Calibri" w:cs="Calibri"/>
                <w:kern w:val="1"/>
                <w:sz w:val="22"/>
                <w:szCs w:val="22"/>
                <w:lang w:val="de-DE"/>
              </w:rPr>
              <w:t>,Involving software design</w:t>
            </w:r>
          </w:p>
          <w:p w:rsidR="00EB0B72" w:rsidRPr="002C596B" w:rsidRDefault="00EB0B72" w:rsidP="00EB0B72">
            <w:pPr>
              <w:pStyle w:val="BodyText3"/>
              <w:numPr>
                <w:ilvl w:val="1"/>
                <w:numId w:val="38"/>
              </w:numPr>
              <w:spacing w:after="0" w:line="276" w:lineRule="auto"/>
              <w:rPr>
                <w:rFonts w:ascii="Calibri" w:hAnsi="Calibri" w:cs="Calibri"/>
                <w:kern w:val="1"/>
                <w:sz w:val="22"/>
                <w:szCs w:val="22"/>
                <w:lang w:val="de-DE"/>
              </w:rPr>
            </w:pPr>
            <w:r>
              <w:rPr>
                <w:rFonts w:ascii="Calibri" w:hAnsi="Calibri" w:cs="Calibri"/>
                <w:kern w:val="1"/>
                <w:sz w:val="22"/>
                <w:szCs w:val="22"/>
                <w:lang w:val="de-DE"/>
              </w:rPr>
              <w:t>Business Logic and service Layer development</w:t>
            </w:r>
            <w:r w:rsidRPr="002C596B">
              <w:rPr>
                <w:rFonts w:ascii="Calibri" w:hAnsi="Calibri" w:cs="Calibri"/>
                <w:kern w:val="1"/>
                <w:sz w:val="22"/>
                <w:szCs w:val="22"/>
                <w:lang w:val="de-DE"/>
              </w:rPr>
              <w:t>.</w:t>
            </w:r>
          </w:p>
          <w:p w:rsidR="00EB0B72" w:rsidRPr="00EB0B72" w:rsidRDefault="00EB0B72" w:rsidP="00EB0B72">
            <w:pPr>
              <w:pStyle w:val="BodyText3"/>
              <w:numPr>
                <w:ilvl w:val="1"/>
                <w:numId w:val="38"/>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Resuable compontnet creation</w:t>
            </w:r>
            <w:r>
              <w:rPr>
                <w:rFonts w:ascii="Calibri" w:hAnsi="Calibri" w:cs="Calibri"/>
                <w:kern w:val="1"/>
                <w:sz w:val="22"/>
                <w:szCs w:val="22"/>
                <w:lang w:val="de-DE"/>
              </w:rPr>
              <w:t>,</w:t>
            </w:r>
            <w:r w:rsidRPr="00EB0B72">
              <w:rPr>
                <w:rFonts w:ascii="Calibri" w:hAnsi="Calibri" w:cs="Calibri"/>
                <w:kern w:val="1"/>
                <w:sz w:val="22"/>
                <w:szCs w:val="22"/>
                <w:lang w:val="de-DE"/>
              </w:rPr>
              <w:t>Writing stored Procudure.</w:t>
            </w:r>
          </w:p>
          <w:p w:rsidR="00EB0B72" w:rsidRPr="00EB0B72" w:rsidRDefault="00EB0B72" w:rsidP="00EB0B72">
            <w:pPr>
              <w:pStyle w:val="BodyText3"/>
              <w:numPr>
                <w:ilvl w:val="1"/>
                <w:numId w:val="38"/>
              </w:numPr>
              <w:spacing w:after="0" w:line="276" w:lineRule="auto"/>
              <w:rPr>
                <w:rFonts w:ascii="Calibri" w:hAnsi="Calibri" w:cs="Calibri"/>
                <w:kern w:val="1"/>
                <w:sz w:val="22"/>
                <w:szCs w:val="22"/>
                <w:lang w:val="de-DE"/>
              </w:rPr>
            </w:pPr>
            <w:r w:rsidRPr="00EB0B72">
              <w:rPr>
                <w:rFonts w:ascii="Calibri" w:hAnsi="Calibri" w:cs="Calibri"/>
                <w:kern w:val="1"/>
                <w:sz w:val="22"/>
                <w:szCs w:val="22"/>
                <w:lang w:val="de-DE"/>
              </w:rPr>
              <w:t>Impact Analysis,Customer queries handling &amp; Support</w:t>
            </w:r>
          </w:p>
          <w:p w:rsidR="002960D0" w:rsidRPr="00183215" w:rsidRDefault="00EB0B72" w:rsidP="00EB0B72">
            <w:pPr>
              <w:pStyle w:val="BodyText3"/>
              <w:numPr>
                <w:ilvl w:val="1"/>
                <w:numId w:val="38"/>
              </w:numPr>
              <w:spacing w:after="0" w:line="276" w:lineRule="auto"/>
              <w:rPr>
                <w:rFonts w:ascii="Calibri" w:hAnsi="Calibri" w:cs="Calibri"/>
                <w:b/>
                <w:sz w:val="22"/>
                <w:szCs w:val="22"/>
              </w:rPr>
            </w:pPr>
            <w:r>
              <w:rPr>
                <w:rFonts w:ascii="Calibri" w:hAnsi="Calibri" w:cs="Calibri"/>
                <w:kern w:val="1"/>
                <w:sz w:val="22"/>
                <w:szCs w:val="22"/>
                <w:lang w:val="de-DE"/>
              </w:rPr>
              <w:t>functionalitie</w:t>
            </w:r>
            <w:r w:rsidRPr="002C596B">
              <w:rPr>
                <w:rFonts w:ascii="Calibri" w:hAnsi="Calibri" w:cs="Calibri"/>
                <w:kern w:val="1"/>
                <w:sz w:val="22"/>
                <w:szCs w:val="22"/>
                <w:lang w:val="de-DE"/>
              </w:rPr>
              <w:t xml:space="preserve"> testing</w:t>
            </w:r>
            <w:r>
              <w:rPr>
                <w:rFonts w:ascii="Calibri" w:hAnsi="Calibri" w:cs="Calibri"/>
                <w:kern w:val="1"/>
                <w:sz w:val="22"/>
                <w:szCs w:val="22"/>
                <w:lang w:val="de-DE"/>
              </w:rPr>
              <w:t xml:space="preserve"> ,Deployment</w:t>
            </w:r>
          </w:p>
        </w:tc>
      </w:tr>
      <w:tr w:rsidR="009A1430" w:rsidRPr="00183215" w:rsidTr="00183215">
        <w:tc>
          <w:tcPr>
            <w:tcW w:w="1548" w:type="dxa"/>
            <w:shd w:val="clear" w:color="auto" w:fill="auto"/>
          </w:tcPr>
          <w:p w:rsidR="009A1430" w:rsidRPr="00B933A3" w:rsidRDefault="00181E3C" w:rsidP="00183215">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sz w:val="22"/>
                <w:szCs w:val="22"/>
                <w:lang w:val="en-US"/>
              </w:rPr>
              <w:t xml:space="preserve">        </w:t>
            </w:r>
          </w:p>
        </w:tc>
        <w:tc>
          <w:tcPr>
            <w:tcW w:w="8028" w:type="dxa"/>
            <w:shd w:val="clear" w:color="auto" w:fill="auto"/>
          </w:tcPr>
          <w:p w:rsidR="009A1430" w:rsidRPr="00B933A3" w:rsidRDefault="00181E3C" w:rsidP="00183215">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kern w:val="1"/>
                <w:sz w:val="22"/>
                <w:szCs w:val="22"/>
                <w:lang w:val="de-DE"/>
              </w:rPr>
              <w:t>VS 2010,Asp.net,C#, SQL Server 2008,crystal Report.Jquery</w:t>
            </w:r>
            <w:r w:rsidR="004525E9" w:rsidRPr="00B933A3">
              <w:rPr>
                <w:rFonts w:ascii="Calibri" w:eastAsia="Times New Roman" w:hAnsi="Calibri" w:cs="Calibri"/>
                <w:kern w:val="1"/>
                <w:sz w:val="22"/>
                <w:szCs w:val="22"/>
                <w:lang w:val="de-DE"/>
              </w:rPr>
              <w:t>,WCF,Window Service</w:t>
            </w:r>
          </w:p>
        </w:tc>
      </w:tr>
    </w:tbl>
    <w:p w:rsidR="00BD326B" w:rsidRDefault="00BD326B"/>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818"/>
        <w:gridCol w:w="7758"/>
      </w:tblGrid>
      <w:tr w:rsidR="00DD226F" w:rsidRPr="00183215" w:rsidTr="00183215">
        <w:tc>
          <w:tcPr>
            <w:tcW w:w="9576" w:type="dxa"/>
            <w:gridSpan w:val="2"/>
            <w:shd w:val="clear" w:color="auto" w:fill="auto"/>
          </w:tcPr>
          <w:p w:rsidR="00DD226F" w:rsidRPr="00B933A3" w:rsidRDefault="003C729A" w:rsidP="00183215">
            <w:pPr>
              <w:pStyle w:val="Header"/>
              <w:tabs>
                <w:tab w:val="clear" w:pos="4320"/>
                <w:tab w:val="clear" w:pos="8640"/>
              </w:tabs>
              <w:spacing w:before="20" w:after="20"/>
              <w:rPr>
                <w:rFonts w:ascii="Calibri" w:eastAsia="Times New Roman" w:hAnsi="Calibri" w:cs="Calibri"/>
                <w:b/>
                <w:bCs/>
                <w:sz w:val="24"/>
                <w:szCs w:val="24"/>
                <w:lang w:val="en-US"/>
              </w:rPr>
            </w:pPr>
            <w:r w:rsidRPr="00B933A3">
              <w:rPr>
                <w:rFonts w:ascii="Calibri" w:eastAsia="Times New Roman" w:hAnsi="Calibri" w:cs="Calibri"/>
                <w:b/>
                <w:bCs/>
                <w:sz w:val="24"/>
                <w:szCs w:val="24"/>
                <w:lang w:val="en-US"/>
              </w:rPr>
              <w:t>Magic Craft</w:t>
            </w:r>
            <w:r w:rsidR="006329AE" w:rsidRPr="00B933A3">
              <w:rPr>
                <w:rFonts w:ascii="Calibri" w:eastAsia="Times New Roman" w:hAnsi="Calibri" w:cs="Calibri"/>
                <w:b/>
                <w:bCs/>
                <w:sz w:val="24"/>
                <w:szCs w:val="24"/>
                <w:lang w:val="en-US"/>
              </w:rPr>
              <w:t xml:space="preserve">                                                                                        </w:t>
            </w:r>
            <w:r w:rsidR="006329AE" w:rsidRPr="00B933A3">
              <w:rPr>
                <w:rFonts w:ascii="Calibri" w:eastAsia="Times New Roman" w:hAnsi="Calibri" w:cs="Calibri"/>
                <w:bCs/>
                <w:sz w:val="24"/>
                <w:szCs w:val="24"/>
                <w:lang w:val="en-US"/>
              </w:rPr>
              <w:t xml:space="preserve">Team </w:t>
            </w:r>
            <w:r w:rsidR="00BD10D0" w:rsidRPr="00B933A3">
              <w:rPr>
                <w:rFonts w:ascii="Calibri" w:eastAsia="Times New Roman" w:hAnsi="Calibri" w:cs="Calibri"/>
                <w:bCs/>
                <w:sz w:val="24"/>
                <w:szCs w:val="24"/>
                <w:lang w:val="en-US"/>
              </w:rPr>
              <w:t>Size 5</w:t>
            </w:r>
          </w:p>
        </w:tc>
      </w:tr>
      <w:tr w:rsidR="00DD226F" w:rsidRPr="00183215" w:rsidTr="00183215">
        <w:tc>
          <w:tcPr>
            <w:tcW w:w="9576" w:type="dxa"/>
            <w:gridSpan w:val="2"/>
            <w:shd w:val="clear" w:color="auto" w:fill="auto"/>
          </w:tcPr>
          <w:p w:rsidR="00DD226F" w:rsidRPr="00183215" w:rsidRDefault="00DD226F" w:rsidP="00183215">
            <w:pPr>
              <w:rPr>
                <w:rFonts w:ascii="Calibri" w:hAnsi="Calibri" w:cs="Calibri"/>
                <w:b/>
                <w:sz w:val="22"/>
                <w:szCs w:val="22"/>
              </w:rPr>
            </w:pPr>
            <w:r w:rsidRPr="00183215">
              <w:rPr>
                <w:rFonts w:ascii="Calibri" w:hAnsi="Calibri" w:cs="Calibri"/>
                <w:b/>
                <w:sz w:val="22"/>
                <w:szCs w:val="22"/>
              </w:rPr>
              <w:t>Description:</w:t>
            </w:r>
          </w:p>
          <w:p w:rsidR="00544A4E" w:rsidRPr="00544A4E" w:rsidRDefault="00DD226F" w:rsidP="00183215">
            <w:pPr>
              <w:jc w:val="both"/>
              <w:rPr>
                <w:rFonts w:ascii="Calibri" w:hAnsi="Calibri" w:cs="Calibri"/>
                <w:sz w:val="22"/>
                <w:szCs w:val="22"/>
              </w:rPr>
            </w:pPr>
            <w:r w:rsidRPr="00544A4E">
              <w:rPr>
                <w:rFonts w:ascii="Calibri" w:hAnsi="Calibri" w:cs="Calibri"/>
                <w:sz w:val="22"/>
                <w:szCs w:val="22"/>
              </w:rPr>
              <w:t xml:space="preserve">                     </w:t>
            </w:r>
            <w:r w:rsidR="00544A4E" w:rsidRPr="00544A4E">
              <w:rPr>
                <w:rFonts w:ascii="Calibri" w:hAnsi="Calibri" w:cs="Calibri"/>
                <w:b/>
                <w:bCs/>
                <w:sz w:val="22"/>
                <w:szCs w:val="22"/>
              </w:rPr>
              <w:t>Magic Craft</w:t>
            </w:r>
            <w:r w:rsidR="00544A4E" w:rsidRPr="00544A4E">
              <w:rPr>
                <w:rFonts w:ascii="Calibri" w:hAnsi="Calibri" w:cs="Calibri"/>
                <w:sz w:val="22"/>
                <w:szCs w:val="22"/>
              </w:rPr>
              <w:t xml:space="preserve"> Is Internal </w:t>
            </w:r>
            <w:r w:rsidR="006543FE">
              <w:rPr>
                <w:rFonts w:ascii="Calibri" w:hAnsi="Calibri" w:cs="Calibri"/>
                <w:sz w:val="22"/>
                <w:szCs w:val="22"/>
              </w:rPr>
              <w:t xml:space="preserve">Development </w:t>
            </w:r>
            <w:r w:rsidR="00544A4E" w:rsidRPr="00544A4E">
              <w:rPr>
                <w:rFonts w:ascii="Calibri" w:hAnsi="Calibri" w:cs="Calibri"/>
                <w:sz w:val="22"/>
                <w:szCs w:val="22"/>
              </w:rPr>
              <w:t xml:space="preserve">framework it’s used for Rapid Application Development. Its Contain </w:t>
            </w:r>
            <w:r w:rsidR="00544A4E">
              <w:rPr>
                <w:rFonts w:ascii="Calibri" w:hAnsi="Calibri" w:cs="Calibri"/>
                <w:sz w:val="22"/>
                <w:szCs w:val="22"/>
              </w:rPr>
              <w:t>collection for Reusable libraries, Code generators,</w:t>
            </w:r>
            <w:r w:rsidR="003342BC">
              <w:rPr>
                <w:rFonts w:ascii="Calibri" w:hAnsi="Calibri" w:cs="Calibri"/>
                <w:sz w:val="22"/>
                <w:szCs w:val="22"/>
              </w:rPr>
              <w:t xml:space="preserve"> UI Generators,</w:t>
            </w:r>
            <w:r w:rsidR="00544A4E">
              <w:rPr>
                <w:rFonts w:ascii="Calibri" w:hAnsi="Calibri" w:cs="Calibri"/>
                <w:sz w:val="22"/>
                <w:szCs w:val="22"/>
              </w:rPr>
              <w:t xml:space="preserve"> version management,</w:t>
            </w:r>
            <w:r w:rsidR="006543FE">
              <w:rPr>
                <w:rFonts w:ascii="Calibri" w:hAnsi="Calibri" w:cs="Calibri"/>
                <w:sz w:val="22"/>
                <w:szCs w:val="22"/>
              </w:rPr>
              <w:t xml:space="preserve"> Test Cases,</w:t>
            </w:r>
            <w:r w:rsidR="00544A4E">
              <w:rPr>
                <w:rFonts w:ascii="Calibri" w:hAnsi="Calibri" w:cs="Calibri"/>
                <w:sz w:val="22"/>
                <w:szCs w:val="22"/>
              </w:rPr>
              <w:t xml:space="preserve"> deployment tools</w:t>
            </w:r>
            <w:r w:rsidR="006543FE">
              <w:rPr>
                <w:rFonts w:ascii="Calibri" w:hAnsi="Calibri" w:cs="Calibri"/>
                <w:sz w:val="22"/>
                <w:szCs w:val="22"/>
              </w:rPr>
              <w:t>,</w:t>
            </w:r>
            <w:r w:rsidR="00544A4E">
              <w:rPr>
                <w:rFonts w:ascii="Calibri" w:hAnsi="Calibri" w:cs="Calibri"/>
                <w:sz w:val="22"/>
                <w:szCs w:val="22"/>
              </w:rPr>
              <w:t xml:space="preserve"> </w:t>
            </w:r>
            <w:r w:rsidR="006543FE">
              <w:rPr>
                <w:rFonts w:ascii="Calibri" w:hAnsi="Calibri" w:cs="Calibri"/>
                <w:sz w:val="22"/>
                <w:szCs w:val="22"/>
              </w:rPr>
              <w:t xml:space="preserve">help documentation and </w:t>
            </w:r>
            <w:r w:rsidR="00544A4E">
              <w:rPr>
                <w:rFonts w:ascii="Calibri" w:hAnsi="Calibri" w:cs="Calibri"/>
                <w:sz w:val="22"/>
                <w:szCs w:val="22"/>
              </w:rPr>
              <w:t xml:space="preserve">etc., Magic Craft </w:t>
            </w:r>
            <w:r w:rsidR="003342BC">
              <w:rPr>
                <w:rFonts w:ascii="Calibri" w:hAnsi="Calibri" w:cs="Calibri"/>
                <w:sz w:val="22"/>
                <w:szCs w:val="22"/>
              </w:rPr>
              <w:t xml:space="preserve">is meta data based platform. It will generate the code </w:t>
            </w:r>
            <w:r w:rsidR="004F49F2">
              <w:rPr>
                <w:rFonts w:ascii="Calibri" w:hAnsi="Calibri" w:cs="Calibri"/>
                <w:sz w:val="22"/>
                <w:szCs w:val="22"/>
              </w:rPr>
              <w:t>for multiple</w:t>
            </w:r>
            <w:r w:rsidR="006543FE">
              <w:rPr>
                <w:rFonts w:ascii="Calibri" w:hAnsi="Calibri" w:cs="Calibri"/>
                <w:sz w:val="22"/>
                <w:szCs w:val="22"/>
              </w:rPr>
              <w:t xml:space="preserve"> target</w:t>
            </w:r>
            <w:r w:rsidR="004F49F2">
              <w:rPr>
                <w:rFonts w:ascii="Calibri" w:hAnsi="Calibri" w:cs="Calibri"/>
                <w:sz w:val="22"/>
                <w:szCs w:val="22"/>
              </w:rPr>
              <w:t xml:space="preserve"> platforms like Dot net, PHP and Java. Magic Craft will generate more than 80% Source code automatically. So developer cod</w:t>
            </w:r>
            <w:r w:rsidR="006543FE">
              <w:rPr>
                <w:rFonts w:ascii="Calibri" w:hAnsi="Calibri" w:cs="Calibri"/>
                <w:sz w:val="22"/>
                <w:szCs w:val="22"/>
              </w:rPr>
              <w:t xml:space="preserve">ing reduced drastically </w:t>
            </w:r>
            <w:r w:rsidR="00BD10D0">
              <w:rPr>
                <w:rFonts w:ascii="Calibri" w:hAnsi="Calibri" w:cs="Calibri"/>
                <w:sz w:val="22"/>
                <w:szCs w:val="22"/>
              </w:rPr>
              <w:t>and</w:t>
            </w:r>
            <w:r w:rsidR="006543FE">
              <w:rPr>
                <w:rFonts w:ascii="Calibri" w:hAnsi="Calibri" w:cs="Calibri"/>
                <w:sz w:val="22"/>
                <w:szCs w:val="22"/>
              </w:rPr>
              <w:t xml:space="preserve"> it will provide more maintainable UI and Service Components. We can adapt client required without compile the project/Product. </w:t>
            </w:r>
          </w:p>
          <w:p w:rsidR="00DD226F" w:rsidRPr="00183215" w:rsidRDefault="00DD226F" w:rsidP="00183215">
            <w:pPr>
              <w:jc w:val="both"/>
              <w:rPr>
                <w:rFonts w:cs="Calibri"/>
                <w:sz w:val="24"/>
                <w:szCs w:val="24"/>
              </w:rPr>
            </w:pPr>
          </w:p>
        </w:tc>
      </w:tr>
      <w:tr w:rsidR="00DD226F" w:rsidRPr="00183215" w:rsidTr="00183215">
        <w:tc>
          <w:tcPr>
            <w:tcW w:w="9576" w:type="dxa"/>
            <w:gridSpan w:val="2"/>
            <w:shd w:val="clear" w:color="auto" w:fill="auto"/>
          </w:tcPr>
          <w:p w:rsidR="00C35C23" w:rsidRPr="00B933A3" w:rsidRDefault="00BD10D0" w:rsidP="00C35C23">
            <w:pPr>
              <w:pStyle w:val="Header"/>
              <w:tabs>
                <w:tab w:val="clear" w:pos="4320"/>
                <w:tab w:val="clear" w:pos="8640"/>
              </w:tabs>
              <w:snapToGrid w:val="0"/>
              <w:spacing w:line="276" w:lineRule="auto"/>
              <w:rPr>
                <w:rFonts w:ascii="Calibri" w:eastAsia="Times New Roman" w:hAnsi="Calibri" w:cs="Calibri"/>
                <w:b/>
                <w:bCs/>
                <w:sz w:val="22"/>
                <w:szCs w:val="22"/>
                <w:lang w:val="en-US"/>
              </w:rPr>
            </w:pPr>
            <w:r w:rsidRPr="00B933A3">
              <w:rPr>
                <w:rFonts w:ascii="Calibri" w:eastAsia="Times New Roman" w:hAnsi="Calibri" w:cs="Calibri"/>
                <w:b/>
                <w:bCs/>
                <w:sz w:val="22"/>
                <w:szCs w:val="22"/>
                <w:lang w:val="en-US"/>
              </w:rPr>
              <w:t>Responsibilities:</w:t>
            </w:r>
          </w:p>
          <w:p w:rsidR="00C35C23" w:rsidRPr="00BB42B0" w:rsidRDefault="00C35C23" w:rsidP="00785E54">
            <w:pPr>
              <w:pStyle w:val="BodyText3"/>
              <w:numPr>
                <w:ilvl w:val="0"/>
                <w:numId w:val="37"/>
              </w:numPr>
              <w:spacing w:after="0" w:line="276" w:lineRule="auto"/>
              <w:rPr>
                <w:rFonts w:ascii="Calibri" w:hAnsi="Calibri" w:cs="Calibri"/>
                <w:kern w:val="1"/>
                <w:sz w:val="22"/>
                <w:szCs w:val="22"/>
                <w:lang w:val="de-DE"/>
              </w:rPr>
            </w:pPr>
            <w:r w:rsidRPr="00BB42B0">
              <w:rPr>
                <w:rFonts w:ascii="Calibri" w:hAnsi="Calibri" w:cs="Calibri"/>
                <w:kern w:val="1"/>
                <w:sz w:val="22"/>
                <w:szCs w:val="22"/>
                <w:lang w:val="de-DE"/>
              </w:rPr>
              <w:t>Funct</w:t>
            </w:r>
            <w:r w:rsidR="006543FE">
              <w:rPr>
                <w:rFonts w:ascii="Calibri" w:hAnsi="Calibri" w:cs="Calibri"/>
                <w:kern w:val="1"/>
                <w:sz w:val="22"/>
                <w:szCs w:val="22"/>
                <w:lang w:val="de-DE"/>
              </w:rPr>
              <w:t xml:space="preserve">ionalities coding,Reusable compoent </w:t>
            </w:r>
            <w:r w:rsidR="001B530C">
              <w:rPr>
                <w:rFonts w:ascii="Calibri" w:hAnsi="Calibri" w:cs="Calibri"/>
                <w:kern w:val="1"/>
                <w:sz w:val="22"/>
                <w:szCs w:val="22"/>
                <w:lang w:val="de-DE"/>
              </w:rPr>
              <w:t>,</w:t>
            </w:r>
            <w:r w:rsidRPr="00BB42B0">
              <w:rPr>
                <w:rFonts w:ascii="Calibri" w:hAnsi="Calibri" w:cs="Calibri"/>
                <w:kern w:val="1"/>
                <w:sz w:val="22"/>
                <w:szCs w:val="22"/>
                <w:lang w:val="de-DE"/>
              </w:rPr>
              <w:t>Writing stored Procudure.</w:t>
            </w:r>
          </w:p>
          <w:p w:rsidR="00C35C23" w:rsidRDefault="00C35C23" w:rsidP="00785E54">
            <w:pPr>
              <w:pStyle w:val="BodyText3"/>
              <w:numPr>
                <w:ilvl w:val="0"/>
                <w:numId w:val="37"/>
              </w:numPr>
              <w:spacing w:after="0" w:line="276" w:lineRule="auto"/>
              <w:rPr>
                <w:rFonts w:ascii="Calibri" w:hAnsi="Calibri" w:cs="Calibri"/>
                <w:kern w:val="1"/>
                <w:sz w:val="22"/>
                <w:szCs w:val="22"/>
                <w:lang w:val="de-DE"/>
              </w:rPr>
            </w:pPr>
            <w:r w:rsidRPr="002C596B">
              <w:rPr>
                <w:rFonts w:ascii="Calibri" w:hAnsi="Calibri" w:cs="Calibri"/>
                <w:kern w:val="1"/>
                <w:sz w:val="22"/>
                <w:szCs w:val="22"/>
                <w:lang w:val="de-DE"/>
              </w:rPr>
              <w:t>Report Design &amp; database binding.</w:t>
            </w:r>
          </w:p>
          <w:p w:rsidR="00C35C23" w:rsidRPr="002C596B" w:rsidRDefault="00C35C23" w:rsidP="00785E54">
            <w:pPr>
              <w:pStyle w:val="BodyText3"/>
              <w:numPr>
                <w:ilvl w:val="0"/>
                <w:numId w:val="37"/>
              </w:numPr>
              <w:spacing w:after="0" w:line="276" w:lineRule="auto"/>
              <w:rPr>
                <w:rFonts w:ascii="Calibri" w:hAnsi="Calibri" w:cs="Calibri"/>
                <w:kern w:val="1"/>
                <w:sz w:val="22"/>
                <w:szCs w:val="22"/>
                <w:lang w:val="de-DE"/>
              </w:rPr>
            </w:pPr>
            <w:r>
              <w:rPr>
                <w:rFonts w:ascii="Calibri" w:hAnsi="Calibri" w:cs="Calibri"/>
                <w:kern w:val="1"/>
                <w:sz w:val="22"/>
                <w:szCs w:val="22"/>
                <w:lang w:val="de-DE"/>
              </w:rPr>
              <w:t>Trouble shouting &amp; Bug fixing</w:t>
            </w:r>
          </w:p>
          <w:p w:rsidR="00DD226F" w:rsidRPr="00183215" w:rsidRDefault="00C35C23" w:rsidP="00785E54">
            <w:pPr>
              <w:pStyle w:val="BodyText3"/>
              <w:numPr>
                <w:ilvl w:val="0"/>
                <w:numId w:val="37"/>
              </w:numPr>
              <w:spacing w:after="0" w:line="276" w:lineRule="auto"/>
              <w:rPr>
                <w:rFonts w:ascii="Calibri" w:hAnsi="Calibri" w:cs="Calibri"/>
                <w:b/>
                <w:sz w:val="22"/>
                <w:szCs w:val="22"/>
              </w:rPr>
            </w:pPr>
            <w:r>
              <w:rPr>
                <w:rFonts w:ascii="Calibri" w:hAnsi="Calibri" w:cs="Calibri"/>
                <w:kern w:val="1"/>
                <w:sz w:val="22"/>
                <w:szCs w:val="22"/>
                <w:lang w:val="de-DE"/>
              </w:rPr>
              <w:t xml:space="preserve">Test Case Prepartion &amp; </w:t>
            </w:r>
            <w:r w:rsidRPr="002C596B">
              <w:rPr>
                <w:rFonts w:ascii="Calibri" w:hAnsi="Calibri" w:cs="Calibri"/>
                <w:kern w:val="1"/>
                <w:sz w:val="22"/>
                <w:szCs w:val="22"/>
                <w:lang w:val="de-DE"/>
              </w:rPr>
              <w:t>Process flow testing</w:t>
            </w:r>
          </w:p>
        </w:tc>
      </w:tr>
      <w:tr w:rsidR="00DD226F" w:rsidRPr="00183215" w:rsidTr="00550C34">
        <w:tc>
          <w:tcPr>
            <w:tcW w:w="1818" w:type="dxa"/>
            <w:shd w:val="clear" w:color="auto" w:fill="auto"/>
          </w:tcPr>
          <w:p w:rsidR="00DD226F" w:rsidRPr="00B933A3" w:rsidRDefault="00550C34" w:rsidP="00183215">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b/>
                <w:kern w:val="1"/>
                <w:sz w:val="22"/>
                <w:szCs w:val="22"/>
                <w:lang w:val="de-DE"/>
              </w:rPr>
              <w:t>Technology</w:t>
            </w:r>
            <w:r w:rsidRPr="00B933A3">
              <w:rPr>
                <w:rFonts w:ascii="Calibri" w:eastAsia="Times New Roman" w:hAnsi="Calibri" w:cs="Calibri"/>
                <w:b/>
                <w:sz w:val="22"/>
                <w:szCs w:val="22"/>
                <w:lang w:val="en-US"/>
              </w:rPr>
              <w:t xml:space="preserve">  Used     </w:t>
            </w:r>
          </w:p>
        </w:tc>
        <w:tc>
          <w:tcPr>
            <w:tcW w:w="7758" w:type="dxa"/>
            <w:shd w:val="clear" w:color="auto" w:fill="auto"/>
          </w:tcPr>
          <w:p w:rsidR="00DD226F" w:rsidRPr="00B933A3" w:rsidRDefault="00DD226F" w:rsidP="00183215">
            <w:pPr>
              <w:pStyle w:val="Header"/>
              <w:tabs>
                <w:tab w:val="clear" w:pos="4320"/>
                <w:tab w:val="clear" w:pos="8640"/>
              </w:tabs>
              <w:spacing w:before="20" w:after="20"/>
              <w:rPr>
                <w:rFonts w:eastAsia="Times New Roman" w:cs="Calibri"/>
                <w:sz w:val="24"/>
                <w:szCs w:val="24"/>
                <w:lang w:val="en-US"/>
              </w:rPr>
            </w:pPr>
            <w:r w:rsidRPr="00B933A3">
              <w:rPr>
                <w:rFonts w:ascii="Calibri" w:eastAsia="Times New Roman" w:hAnsi="Calibri" w:cs="Calibri"/>
                <w:kern w:val="1"/>
                <w:sz w:val="22"/>
                <w:szCs w:val="22"/>
                <w:lang w:val="de-DE"/>
              </w:rPr>
              <w:t>VS 2010,Asp.net,C#, SQL Server 2008,crystal Report.Jquery,WCF,Window Service</w:t>
            </w:r>
          </w:p>
        </w:tc>
      </w:tr>
    </w:tbl>
    <w:p w:rsidR="00883BC7" w:rsidRPr="001A48D9" w:rsidRDefault="00883BC7" w:rsidP="00883BC7">
      <w:pPr>
        <w:jc w:val="both"/>
        <w:rPr>
          <w:rFonts w:ascii="Calibri" w:hAnsi="Calibri"/>
          <w:bCs/>
          <w:sz w:val="22"/>
          <w:szCs w:val="22"/>
        </w:rPr>
      </w:pPr>
    </w:p>
    <w:p w:rsidR="00883BC7" w:rsidRDefault="00883BC7" w:rsidP="00883BC7">
      <w:pPr>
        <w:pStyle w:val="Header"/>
        <w:tabs>
          <w:tab w:val="clear" w:pos="4320"/>
          <w:tab w:val="clear" w:pos="8640"/>
        </w:tabs>
        <w:spacing w:before="20" w:after="20"/>
        <w:rPr>
          <w:rFonts w:ascii="Calibri" w:hAnsi="Calibri"/>
          <w:b/>
          <w:bCs/>
          <w:sz w:val="24"/>
          <w:szCs w:val="24"/>
        </w:rPr>
      </w:pPr>
    </w:p>
    <w:p w:rsidR="008F6C57" w:rsidRDefault="008F6C57"/>
    <w:p w:rsidR="00762B67" w:rsidRDefault="00762B67"/>
    <w:p w:rsidR="00762B67" w:rsidRDefault="00762B67"/>
    <w:p w:rsidR="00762B67" w:rsidRDefault="00762B67"/>
    <w:p w:rsidR="008F6C57" w:rsidRDefault="008F6C57"/>
    <w:p w:rsidR="00FC39CE" w:rsidRPr="001F1EF5" w:rsidRDefault="00FC39CE" w:rsidP="00E64715">
      <w:pPr>
        <w:pBdr>
          <w:bottom w:val="single" w:sz="4" w:space="1" w:color="auto"/>
        </w:pBdr>
        <w:shd w:val="clear" w:color="auto" w:fill="F2F2F2"/>
        <w:tabs>
          <w:tab w:val="left" w:pos="2370"/>
          <w:tab w:val="left" w:pos="2595"/>
        </w:tabs>
        <w:rPr>
          <w:rFonts w:ascii="Calibri" w:hAnsi="Calibri" w:cs="Calibri"/>
          <w:b/>
          <w:bCs/>
          <w:smallCaps/>
          <w:sz w:val="28"/>
          <w:szCs w:val="28"/>
        </w:rPr>
      </w:pPr>
      <w:r w:rsidRPr="001F1EF5">
        <w:rPr>
          <w:rFonts w:ascii="Calibri" w:hAnsi="Calibri" w:cs="Calibri"/>
          <w:b/>
          <w:bCs/>
          <w:smallCaps/>
          <w:sz w:val="28"/>
          <w:szCs w:val="28"/>
        </w:rPr>
        <w:t>area of interest</w:t>
      </w:r>
    </w:p>
    <w:p w:rsidR="00FC39CE" w:rsidRDefault="00FC39CE" w:rsidP="00E64715">
      <w:pPr>
        <w:tabs>
          <w:tab w:val="left" w:pos="2520"/>
        </w:tabs>
        <w:rPr>
          <w:rFonts w:ascii="Calibri" w:hAnsi="Calibri" w:cs="Calibri"/>
          <w:sz w:val="24"/>
          <w:szCs w:val="24"/>
        </w:rPr>
      </w:pPr>
    </w:p>
    <w:p w:rsidR="00FC39CE" w:rsidRDefault="00FC39CE" w:rsidP="00705168">
      <w:pPr>
        <w:pStyle w:val="ListParagraph"/>
        <w:numPr>
          <w:ilvl w:val="0"/>
          <w:numId w:val="27"/>
        </w:numPr>
        <w:tabs>
          <w:tab w:val="left" w:pos="2520"/>
        </w:tabs>
        <w:rPr>
          <w:rFonts w:ascii="Calibri" w:hAnsi="Calibri" w:cs="Calibri"/>
          <w:sz w:val="24"/>
          <w:szCs w:val="24"/>
        </w:rPr>
      </w:pPr>
      <w:r>
        <w:rPr>
          <w:rFonts w:ascii="Calibri" w:hAnsi="Calibri" w:cs="Calibri"/>
          <w:sz w:val="24"/>
          <w:szCs w:val="24"/>
        </w:rPr>
        <w:t>Database Management</w:t>
      </w:r>
    </w:p>
    <w:p w:rsidR="00FC39CE" w:rsidRDefault="00FC39CE" w:rsidP="00705168">
      <w:pPr>
        <w:pStyle w:val="ListParagraph"/>
        <w:numPr>
          <w:ilvl w:val="0"/>
          <w:numId w:val="27"/>
        </w:numPr>
        <w:tabs>
          <w:tab w:val="left" w:pos="2520"/>
        </w:tabs>
        <w:rPr>
          <w:rFonts w:ascii="Calibri" w:hAnsi="Calibri" w:cs="Calibri"/>
          <w:sz w:val="24"/>
          <w:szCs w:val="24"/>
        </w:rPr>
      </w:pPr>
      <w:r>
        <w:rPr>
          <w:rFonts w:ascii="Calibri" w:hAnsi="Calibri" w:cs="Calibri"/>
          <w:sz w:val="24"/>
          <w:szCs w:val="24"/>
        </w:rPr>
        <w:t>Learning</w:t>
      </w:r>
      <w:r w:rsidRPr="00F253F8">
        <w:rPr>
          <w:rFonts w:ascii="Calibri" w:hAnsi="Calibri" w:cs="Calibri"/>
          <w:sz w:val="24"/>
          <w:szCs w:val="24"/>
        </w:rPr>
        <w:t xml:space="preserve"> new technologies</w:t>
      </w:r>
    </w:p>
    <w:p w:rsidR="004E0225" w:rsidRDefault="004E0225" w:rsidP="000019AF">
      <w:pPr>
        <w:pStyle w:val="ListParagraph"/>
        <w:tabs>
          <w:tab w:val="left" w:pos="2520"/>
        </w:tabs>
        <w:rPr>
          <w:rFonts w:ascii="Calibri" w:hAnsi="Calibri" w:cs="Calibri"/>
          <w:sz w:val="24"/>
          <w:szCs w:val="24"/>
        </w:rPr>
      </w:pPr>
    </w:p>
    <w:p w:rsidR="00222ED7" w:rsidRDefault="00222ED7" w:rsidP="00222ED7">
      <w:pPr>
        <w:pStyle w:val="ListParagraph"/>
        <w:tabs>
          <w:tab w:val="left" w:pos="2520"/>
        </w:tabs>
        <w:rPr>
          <w:rFonts w:ascii="Calibri" w:hAnsi="Calibri" w:cs="Calibri"/>
          <w:sz w:val="24"/>
          <w:szCs w:val="24"/>
        </w:rPr>
      </w:pPr>
    </w:p>
    <w:p w:rsidR="00883BC7" w:rsidRPr="00065BF9" w:rsidRDefault="00883BC7" w:rsidP="000323AB">
      <w:pPr>
        <w:jc w:val="both"/>
        <w:rPr>
          <w:rFonts w:ascii="Calibri" w:hAnsi="Calibri" w:cs="Calibri"/>
          <w:sz w:val="24"/>
          <w:szCs w:val="24"/>
        </w:rPr>
      </w:pPr>
    </w:p>
    <w:p w:rsidR="00FC39CE" w:rsidRPr="00095194" w:rsidRDefault="00FC39CE" w:rsidP="00A61810">
      <w:pPr>
        <w:pBdr>
          <w:bottom w:val="single" w:sz="4" w:space="1" w:color="auto"/>
        </w:pBdr>
        <w:shd w:val="clear" w:color="auto" w:fill="F2F2F2"/>
        <w:tabs>
          <w:tab w:val="left" w:pos="2370"/>
          <w:tab w:val="left" w:pos="2595"/>
        </w:tabs>
        <w:rPr>
          <w:rFonts w:ascii="Calibri" w:hAnsi="Calibri" w:cs="Calibri"/>
          <w:b/>
          <w:bCs/>
          <w:smallCaps/>
          <w:sz w:val="28"/>
          <w:szCs w:val="28"/>
        </w:rPr>
      </w:pPr>
      <w:r>
        <w:rPr>
          <w:rFonts w:ascii="Calibri" w:hAnsi="Calibri" w:cs="Calibri"/>
          <w:b/>
          <w:bCs/>
          <w:smallCaps/>
          <w:sz w:val="28"/>
          <w:szCs w:val="28"/>
        </w:rPr>
        <w:t>PERSONAL PROFILE</w:t>
      </w:r>
    </w:p>
    <w:p w:rsidR="00883BC7" w:rsidRDefault="00FC39CE" w:rsidP="00EA3005">
      <w:pPr>
        <w:spacing w:line="360" w:lineRule="auto"/>
        <w:jc w:val="both"/>
        <w:rPr>
          <w:rFonts w:ascii="Calibri" w:hAnsi="Calibri" w:cs="Calibri"/>
          <w:sz w:val="22"/>
          <w:szCs w:val="22"/>
        </w:rPr>
      </w:pPr>
      <w:r w:rsidRPr="00BB2691">
        <w:rPr>
          <w:rFonts w:ascii="Calibri" w:hAnsi="Calibri" w:cs="Calibri"/>
          <w:sz w:val="22"/>
          <w:szCs w:val="22"/>
        </w:rPr>
        <w:t xml:space="preserve">    </w:t>
      </w: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3528"/>
        <w:gridCol w:w="6048"/>
      </w:tblGrid>
      <w:tr w:rsidR="006543FE" w:rsidRPr="00A50432" w:rsidTr="00A50432">
        <w:tc>
          <w:tcPr>
            <w:tcW w:w="3528" w:type="dxa"/>
            <w:shd w:val="clear" w:color="auto" w:fill="auto"/>
          </w:tcPr>
          <w:p w:rsidR="006543FE" w:rsidRPr="00A50432" w:rsidRDefault="000019AF" w:rsidP="00A50432">
            <w:pPr>
              <w:spacing w:line="360" w:lineRule="auto"/>
              <w:jc w:val="both"/>
              <w:rPr>
                <w:rFonts w:ascii="Calibri" w:hAnsi="Calibri" w:cs="Calibri"/>
                <w:sz w:val="22"/>
                <w:szCs w:val="22"/>
              </w:rPr>
            </w:pPr>
            <w:r>
              <w:rPr>
                <w:rFonts w:ascii="Calibri" w:hAnsi="Calibri" w:cs="Calibri"/>
                <w:sz w:val="22"/>
                <w:szCs w:val="22"/>
                <w:lang w:eastAsia="en-IN"/>
              </w:rPr>
              <w:t>Spouse</w:t>
            </w:r>
            <w:r w:rsidR="006543FE" w:rsidRPr="00A50432">
              <w:rPr>
                <w:rFonts w:ascii="Calibri" w:hAnsi="Calibri" w:cs="Calibri"/>
                <w:sz w:val="22"/>
                <w:szCs w:val="22"/>
                <w:lang w:eastAsia="en-IN"/>
              </w:rPr>
              <w:t xml:space="preserve"> Name</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 xml:space="preserve"> </w:t>
            </w:r>
            <w:proofErr w:type="spellStart"/>
            <w:r w:rsidR="000019AF">
              <w:rPr>
                <w:rFonts w:ascii="Calibri" w:hAnsi="Calibri" w:cs="Calibri"/>
                <w:sz w:val="22"/>
                <w:szCs w:val="22"/>
                <w:lang w:eastAsia="en-IN"/>
              </w:rPr>
              <w:t>M.V.Jagadeesh</w:t>
            </w:r>
            <w:proofErr w:type="spellEnd"/>
            <w:r w:rsidR="000019AF">
              <w:rPr>
                <w:rFonts w:ascii="Calibri" w:hAnsi="Calibri" w:cs="Calibri"/>
                <w:sz w:val="22"/>
                <w:szCs w:val="22"/>
                <w:lang w:eastAsia="en-IN"/>
              </w:rPr>
              <w:t xml:space="preserve"> Kumar</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 xml:space="preserve"> Date of Birth</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21.11.1992</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Nationality</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Indian</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Marital Status</w:t>
            </w:r>
          </w:p>
        </w:tc>
        <w:tc>
          <w:tcPr>
            <w:tcW w:w="6048" w:type="dxa"/>
            <w:shd w:val="clear" w:color="auto" w:fill="auto"/>
          </w:tcPr>
          <w:p w:rsidR="006543FE" w:rsidRPr="00A50432" w:rsidRDefault="000019AF" w:rsidP="00A50432">
            <w:pPr>
              <w:spacing w:line="360" w:lineRule="auto"/>
              <w:jc w:val="both"/>
              <w:rPr>
                <w:rFonts w:ascii="Calibri" w:hAnsi="Calibri" w:cs="Calibri"/>
                <w:sz w:val="22"/>
                <w:szCs w:val="22"/>
              </w:rPr>
            </w:pPr>
            <w:r>
              <w:rPr>
                <w:rFonts w:ascii="Calibri" w:hAnsi="Calibri" w:cs="Calibri"/>
                <w:sz w:val="22"/>
                <w:szCs w:val="22"/>
              </w:rPr>
              <w:t>Married</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Gender</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Female</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Mother Tongue</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Tamil</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Language Known</w:t>
            </w:r>
          </w:p>
        </w:tc>
        <w:tc>
          <w:tcPr>
            <w:tcW w:w="604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Tamil, English,</w:t>
            </w:r>
          </w:p>
        </w:tc>
      </w:tr>
      <w:tr w:rsidR="006543FE" w:rsidRPr="00A50432" w:rsidTr="00A50432">
        <w:tc>
          <w:tcPr>
            <w:tcW w:w="3528" w:type="dxa"/>
            <w:shd w:val="clear" w:color="auto" w:fill="auto"/>
          </w:tcPr>
          <w:p w:rsidR="006543FE" w:rsidRPr="00A50432" w:rsidRDefault="006543FE" w:rsidP="00A50432">
            <w:pPr>
              <w:spacing w:line="360" w:lineRule="auto"/>
              <w:jc w:val="both"/>
              <w:rPr>
                <w:rFonts w:ascii="Calibri" w:hAnsi="Calibri" w:cs="Calibri"/>
                <w:sz w:val="22"/>
                <w:szCs w:val="22"/>
              </w:rPr>
            </w:pPr>
            <w:r w:rsidRPr="00A50432">
              <w:rPr>
                <w:rFonts w:ascii="Calibri" w:hAnsi="Calibri" w:cs="Calibri"/>
                <w:sz w:val="22"/>
                <w:szCs w:val="22"/>
                <w:lang w:eastAsia="en-IN"/>
              </w:rPr>
              <w:t xml:space="preserve">Address  </w:t>
            </w:r>
          </w:p>
        </w:tc>
        <w:tc>
          <w:tcPr>
            <w:tcW w:w="6048" w:type="dxa"/>
            <w:shd w:val="clear" w:color="auto" w:fill="auto"/>
          </w:tcPr>
          <w:p w:rsidR="006543FE" w:rsidRPr="00A50432" w:rsidRDefault="00BD10D0" w:rsidP="00A50432">
            <w:pPr>
              <w:spacing w:line="360" w:lineRule="auto"/>
              <w:jc w:val="both"/>
              <w:rPr>
                <w:rFonts w:ascii="Calibri" w:hAnsi="Calibri" w:cs="Calibri"/>
                <w:sz w:val="22"/>
                <w:szCs w:val="22"/>
                <w:lang w:eastAsia="en-IN"/>
              </w:rPr>
            </w:pPr>
            <w:r>
              <w:rPr>
                <w:rFonts w:ascii="Calibri" w:hAnsi="Calibri" w:cs="Calibri"/>
                <w:sz w:val="22"/>
                <w:szCs w:val="22"/>
                <w:lang w:eastAsia="en-IN"/>
              </w:rPr>
              <w:t xml:space="preserve">No 5/330 a, </w:t>
            </w:r>
            <w:proofErr w:type="spellStart"/>
            <w:r>
              <w:rPr>
                <w:rFonts w:ascii="Calibri" w:hAnsi="Calibri" w:cs="Calibri"/>
                <w:sz w:val="22"/>
                <w:szCs w:val="22"/>
                <w:lang w:eastAsia="en-IN"/>
              </w:rPr>
              <w:t>Vanchinathan</w:t>
            </w:r>
            <w:proofErr w:type="spellEnd"/>
            <w:r>
              <w:rPr>
                <w:rFonts w:ascii="Calibri" w:hAnsi="Calibri" w:cs="Calibri"/>
                <w:sz w:val="22"/>
                <w:szCs w:val="22"/>
                <w:lang w:eastAsia="en-IN"/>
              </w:rPr>
              <w:t xml:space="preserve"> Street, </w:t>
            </w:r>
            <w:proofErr w:type="spellStart"/>
            <w:r>
              <w:rPr>
                <w:rFonts w:ascii="Calibri" w:hAnsi="Calibri" w:cs="Calibri"/>
                <w:sz w:val="22"/>
                <w:szCs w:val="22"/>
                <w:lang w:eastAsia="en-IN"/>
              </w:rPr>
              <w:t>Pasumpon</w:t>
            </w:r>
            <w:proofErr w:type="spellEnd"/>
            <w:r>
              <w:rPr>
                <w:rFonts w:ascii="Calibri" w:hAnsi="Calibri" w:cs="Calibri"/>
                <w:sz w:val="22"/>
                <w:szCs w:val="22"/>
                <w:lang w:eastAsia="en-IN"/>
              </w:rPr>
              <w:t xml:space="preserve"> Nagar,</w:t>
            </w:r>
          </w:p>
          <w:p w:rsidR="006543FE" w:rsidRPr="00A50432" w:rsidRDefault="00BD10D0" w:rsidP="00A50432">
            <w:pPr>
              <w:spacing w:line="360" w:lineRule="auto"/>
              <w:jc w:val="both"/>
              <w:rPr>
                <w:rFonts w:ascii="Calibri" w:hAnsi="Calibri" w:cs="Calibri"/>
                <w:sz w:val="22"/>
                <w:szCs w:val="22"/>
              </w:rPr>
            </w:pPr>
            <w:proofErr w:type="spellStart"/>
            <w:r>
              <w:rPr>
                <w:rFonts w:ascii="Calibri" w:hAnsi="Calibri" w:cs="Calibri"/>
                <w:sz w:val="22"/>
                <w:szCs w:val="22"/>
                <w:lang w:eastAsia="en-IN"/>
              </w:rPr>
              <w:t>Perumbakam</w:t>
            </w:r>
            <w:proofErr w:type="spellEnd"/>
            <w:r>
              <w:rPr>
                <w:rFonts w:ascii="Calibri" w:hAnsi="Calibri" w:cs="Calibri"/>
                <w:sz w:val="22"/>
                <w:szCs w:val="22"/>
                <w:lang w:eastAsia="en-IN"/>
              </w:rPr>
              <w:t xml:space="preserve">, </w:t>
            </w:r>
            <w:r w:rsidR="006543FE" w:rsidRPr="00A50432">
              <w:rPr>
                <w:rFonts w:ascii="Calibri" w:hAnsi="Calibri" w:cs="Calibri"/>
                <w:sz w:val="22"/>
                <w:szCs w:val="22"/>
                <w:lang w:eastAsia="en-IN"/>
              </w:rPr>
              <w:t>Chennai-</w:t>
            </w:r>
            <w:r>
              <w:rPr>
                <w:rFonts w:ascii="Calibri" w:hAnsi="Calibri" w:cs="Calibri"/>
                <w:sz w:val="22"/>
                <w:szCs w:val="22"/>
                <w:lang w:eastAsia="en-IN"/>
              </w:rPr>
              <w:t>600100</w:t>
            </w:r>
            <w:r w:rsidRPr="00A50432">
              <w:rPr>
                <w:rFonts w:ascii="Calibri" w:hAnsi="Calibri" w:cs="Calibri"/>
                <w:sz w:val="22"/>
                <w:szCs w:val="22"/>
                <w:lang w:eastAsia="en-IN"/>
              </w:rPr>
              <w:t xml:space="preserve">. </w:t>
            </w:r>
            <w:proofErr w:type="spellStart"/>
            <w:r w:rsidRPr="00A50432">
              <w:rPr>
                <w:rFonts w:ascii="Calibri" w:hAnsi="Calibri" w:cs="Calibri"/>
                <w:sz w:val="22"/>
                <w:szCs w:val="22"/>
                <w:lang w:eastAsia="en-IN"/>
              </w:rPr>
              <w:t>TamilNadu</w:t>
            </w:r>
            <w:proofErr w:type="spellEnd"/>
            <w:r w:rsidR="006543FE" w:rsidRPr="00A50432">
              <w:rPr>
                <w:rFonts w:ascii="Calibri" w:hAnsi="Calibri" w:cs="Calibri"/>
                <w:sz w:val="22"/>
                <w:szCs w:val="22"/>
                <w:lang w:eastAsia="en-IN"/>
              </w:rPr>
              <w:t>, India</w:t>
            </w:r>
          </w:p>
        </w:tc>
      </w:tr>
      <w:tr w:rsidR="006543FE" w:rsidRPr="00A50432" w:rsidTr="00A50432">
        <w:tc>
          <w:tcPr>
            <w:tcW w:w="9576" w:type="dxa"/>
            <w:gridSpan w:val="2"/>
            <w:shd w:val="clear" w:color="auto" w:fill="auto"/>
          </w:tcPr>
          <w:p w:rsidR="006543FE" w:rsidRPr="00A50432" w:rsidRDefault="006543FE" w:rsidP="00A50432">
            <w:pPr>
              <w:spacing w:line="360" w:lineRule="auto"/>
              <w:jc w:val="both"/>
              <w:rPr>
                <w:rFonts w:ascii="Calibri" w:hAnsi="Calibri" w:cs="Calibri"/>
                <w:sz w:val="22"/>
                <w:szCs w:val="22"/>
              </w:rPr>
            </w:pPr>
          </w:p>
          <w:p w:rsidR="006543FE" w:rsidRPr="00A50432" w:rsidRDefault="006543FE" w:rsidP="006543FE">
            <w:pPr>
              <w:rPr>
                <w:rFonts w:ascii="Calibri" w:hAnsi="Calibri" w:cs="Calibri"/>
                <w:sz w:val="24"/>
                <w:szCs w:val="24"/>
              </w:rPr>
            </w:pPr>
            <w:r w:rsidRPr="00A50432">
              <w:rPr>
                <w:rFonts w:ascii="Calibri" w:hAnsi="Calibri" w:cs="Calibri"/>
                <w:sz w:val="24"/>
                <w:szCs w:val="24"/>
              </w:rPr>
              <w:t xml:space="preserve">     I hereby declare that the information furnished above is true to the best of my knowledge.</w:t>
            </w:r>
          </w:p>
          <w:p w:rsidR="006543FE" w:rsidRPr="00A50432" w:rsidRDefault="006543FE" w:rsidP="006543FE">
            <w:pPr>
              <w:rPr>
                <w:rFonts w:ascii="Calibri" w:hAnsi="Calibri" w:cs="Calibri"/>
                <w:sz w:val="24"/>
                <w:szCs w:val="24"/>
              </w:rPr>
            </w:pPr>
          </w:p>
          <w:p w:rsidR="006543FE" w:rsidRPr="00A50432" w:rsidRDefault="006543FE" w:rsidP="006543FE">
            <w:pPr>
              <w:rPr>
                <w:rFonts w:ascii="Calibri" w:hAnsi="Calibri" w:cs="Calibri"/>
                <w:b/>
                <w:bCs/>
                <w:sz w:val="24"/>
                <w:szCs w:val="24"/>
              </w:rPr>
            </w:pPr>
            <w:r w:rsidRPr="00A50432">
              <w:rPr>
                <w:rFonts w:ascii="Calibri" w:hAnsi="Calibri" w:cs="Calibri"/>
                <w:b/>
                <w:bCs/>
                <w:sz w:val="24"/>
                <w:szCs w:val="24"/>
              </w:rPr>
              <w:t>Place:   Chennai</w:t>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t>Signature,</w:t>
            </w:r>
          </w:p>
          <w:p w:rsidR="006543FE" w:rsidRPr="00A50432" w:rsidRDefault="006543FE" w:rsidP="006543FE">
            <w:pPr>
              <w:rPr>
                <w:rFonts w:ascii="Calibri" w:hAnsi="Calibri" w:cs="Calibri"/>
                <w:b/>
                <w:bCs/>
                <w:sz w:val="24"/>
                <w:szCs w:val="24"/>
              </w:rPr>
            </w:pPr>
          </w:p>
          <w:p w:rsidR="006543FE" w:rsidRPr="00A50432" w:rsidRDefault="006543FE" w:rsidP="006543FE">
            <w:pPr>
              <w:rPr>
                <w:rFonts w:ascii="Calibri" w:hAnsi="Calibri" w:cs="Calibri"/>
                <w:b/>
                <w:bCs/>
                <w:sz w:val="24"/>
                <w:szCs w:val="24"/>
              </w:rPr>
            </w:pPr>
          </w:p>
          <w:p w:rsidR="006543FE" w:rsidRPr="00A50432" w:rsidRDefault="006543FE" w:rsidP="006543FE">
            <w:pPr>
              <w:rPr>
                <w:rFonts w:ascii="Calibri" w:hAnsi="Calibri" w:cs="Calibri"/>
                <w:b/>
                <w:bCs/>
                <w:sz w:val="24"/>
                <w:szCs w:val="24"/>
              </w:rPr>
            </w:pPr>
            <w:r w:rsidRPr="00A50432">
              <w:rPr>
                <w:rFonts w:ascii="Calibri" w:hAnsi="Calibri" w:cs="Calibri"/>
                <w:b/>
                <w:bCs/>
                <w:sz w:val="24"/>
                <w:szCs w:val="24"/>
              </w:rPr>
              <w:t xml:space="preserve">Date:                                                                                      </w:t>
            </w:r>
            <w:r w:rsidRPr="00A50432">
              <w:rPr>
                <w:rFonts w:ascii="Calibri" w:hAnsi="Calibri" w:cs="Calibri"/>
                <w:b/>
                <w:bCs/>
                <w:sz w:val="24"/>
                <w:szCs w:val="24"/>
              </w:rPr>
              <w:tab/>
            </w:r>
            <w:r w:rsidRPr="00A50432">
              <w:rPr>
                <w:rFonts w:ascii="Calibri" w:hAnsi="Calibri" w:cs="Calibri"/>
                <w:b/>
                <w:bCs/>
                <w:sz w:val="24"/>
                <w:szCs w:val="24"/>
              </w:rPr>
              <w:tab/>
            </w:r>
            <w:r w:rsidRPr="00A50432">
              <w:rPr>
                <w:rFonts w:ascii="Calibri" w:hAnsi="Calibri" w:cs="Calibri"/>
                <w:b/>
                <w:bCs/>
                <w:sz w:val="24"/>
                <w:szCs w:val="24"/>
              </w:rPr>
              <w:tab/>
              <w:t>E.RAJESHWARI.</w:t>
            </w:r>
          </w:p>
          <w:p w:rsidR="006543FE" w:rsidRPr="00A50432" w:rsidRDefault="006543FE" w:rsidP="00A50432">
            <w:pPr>
              <w:spacing w:line="360" w:lineRule="auto"/>
              <w:jc w:val="both"/>
              <w:rPr>
                <w:rFonts w:ascii="Calibri" w:hAnsi="Calibri" w:cs="Calibri"/>
                <w:sz w:val="22"/>
                <w:szCs w:val="22"/>
              </w:rPr>
            </w:pPr>
          </w:p>
          <w:p w:rsidR="006543FE" w:rsidRPr="00A50432" w:rsidRDefault="006543FE" w:rsidP="00A50432">
            <w:pPr>
              <w:spacing w:line="360" w:lineRule="auto"/>
              <w:jc w:val="both"/>
              <w:rPr>
                <w:rFonts w:ascii="Calibri" w:hAnsi="Calibri" w:cs="Calibri"/>
                <w:sz w:val="22"/>
                <w:szCs w:val="22"/>
              </w:rPr>
            </w:pPr>
          </w:p>
        </w:tc>
      </w:tr>
    </w:tbl>
    <w:p w:rsidR="006543FE" w:rsidRDefault="006543FE" w:rsidP="00EA3005">
      <w:pPr>
        <w:spacing w:line="360" w:lineRule="auto"/>
        <w:jc w:val="both"/>
        <w:rPr>
          <w:rFonts w:ascii="Calibri" w:hAnsi="Calibri" w:cs="Calibri"/>
          <w:sz w:val="22"/>
          <w:szCs w:val="22"/>
        </w:rPr>
      </w:pPr>
    </w:p>
    <w:p w:rsidR="00FC39CE" w:rsidRPr="00BB2691" w:rsidRDefault="00883BC7" w:rsidP="006543FE">
      <w:pPr>
        <w:spacing w:line="360" w:lineRule="auto"/>
        <w:jc w:val="both"/>
        <w:rPr>
          <w:rFonts w:ascii="Calibri" w:hAnsi="Calibri" w:cs="Calibri"/>
          <w:sz w:val="22"/>
          <w:szCs w:val="22"/>
          <w:lang w:eastAsia="en-IN"/>
        </w:rPr>
      </w:pPr>
      <w:r>
        <w:rPr>
          <w:rFonts w:ascii="Calibri" w:hAnsi="Calibri" w:cs="Calibri"/>
          <w:sz w:val="22"/>
          <w:szCs w:val="22"/>
        </w:rPr>
        <w:t xml:space="preserve">    </w:t>
      </w:r>
      <w:r w:rsidR="00FC39CE" w:rsidRPr="00BB2691">
        <w:rPr>
          <w:rFonts w:ascii="Calibri" w:hAnsi="Calibri" w:cs="Calibri"/>
          <w:sz w:val="22"/>
          <w:szCs w:val="22"/>
        </w:rPr>
        <w:t xml:space="preserve">   </w:t>
      </w:r>
      <w:r w:rsidR="00FC39CE" w:rsidRPr="00BB2691">
        <w:rPr>
          <w:rFonts w:ascii="Calibri" w:hAnsi="Calibri" w:cs="Calibri"/>
          <w:sz w:val="22"/>
          <w:szCs w:val="22"/>
          <w:lang w:eastAsia="en-IN"/>
        </w:rPr>
        <w:tab/>
        <w:t xml:space="preserve"> </w:t>
      </w:r>
    </w:p>
    <w:p w:rsidR="00FC39CE" w:rsidRPr="00065BF9" w:rsidRDefault="00FC39CE" w:rsidP="004E0225">
      <w:pPr>
        <w:spacing w:line="360" w:lineRule="auto"/>
        <w:rPr>
          <w:rFonts w:ascii="Calibri" w:hAnsi="Calibri" w:cs="Calibri"/>
        </w:rPr>
      </w:pPr>
      <w:r w:rsidRPr="00BB2691">
        <w:rPr>
          <w:rFonts w:ascii="Calibri" w:hAnsi="Calibri" w:cs="Calibri"/>
          <w:sz w:val="22"/>
          <w:szCs w:val="22"/>
          <w:lang w:eastAsia="en-IN"/>
        </w:rPr>
        <w:tab/>
      </w:r>
      <w:r w:rsidRPr="00BB2691">
        <w:rPr>
          <w:rFonts w:ascii="Calibri" w:hAnsi="Calibri" w:cs="Calibri"/>
          <w:sz w:val="22"/>
          <w:szCs w:val="22"/>
          <w:lang w:eastAsia="en-IN"/>
        </w:rPr>
        <w:tab/>
      </w:r>
      <w:r w:rsidRPr="00BB2691">
        <w:rPr>
          <w:rFonts w:ascii="Calibri" w:hAnsi="Calibri" w:cs="Calibri"/>
          <w:sz w:val="22"/>
          <w:szCs w:val="22"/>
          <w:lang w:eastAsia="en-IN"/>
        </w:rPr>
        <w:tab/>
      </w:r>
      <w:r w:rsidRPr="00BB2691">
        <w:rPr>
          <w:rFonts w:ascii="Calibri" w:hAnsi="Calibri" w:cs="Calibri"/>
          <w:sz w:val="22"/>
          <w:szCs w:val="22"/>
          <w:lang w:eastAsia="en-IN"/>
        </w:rPr>
        <w:tab/>
      </w:r>
    </w:p>
    <w:sectPr w:rsidR="00FC39CE" w:rsidRPr="00065BF9" w:rsidSect="008C029D">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C5" w:rsidRDefault="00D018C5" w:rsidP="008F6C57">
      <w:r>
        <w:separator/>
      </w:r>
    </w:p>
  </w:endnote>
  <w:endnote w:type="continuationSeparator" w:id="0">
    <w:p w:rsidR="00D018C5" w:rsidRDefault="00D018C5" w:rsidP="008F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C5" w:rsidRDefault="00D018C5" w:rsidP="008F6C57">
      <w:r>
        <w:separator/>
      </w:r>
    </w:p>
  </w:footnote>
  <w:footnote w:type="continuationSeparator" w:id="0">
    <w:p w:rsidR="00D018C5" w:rsidRDefault="00D018C5" w:rsidP="008F6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1260"/>
        </w:tabs>
        <w:ind w:left="1260" w:hanging="360"/>
      </w:pPr>
      <w:rPr>
        <w:rFonts w:ascii="Symbol" w:hAnsi="Symbol" w:cs="Symbol"/>
      </w:rPr>
    </w:lvl>
  </w:abstractNum>
  <w:abstractNum w:abstractNumId="3">
    <w:nsid w:val="01B070E5"/>
    <w:multiLevelType w:val="singleLevel"/>
    <w:tmpl w:val="603AE53C"/>
    <w:lvl w:ilvl="0">
      <w:start w:val="1"/>
      <w:numFmt w:val="decimal"/>
      <w:lvlText w:val="%1"/>
      <w:legacy w:legacy="1" w:legacySpace="0" w:legacyIndent="360"/>
      <w:lvlJc w:val="left"/>
      <w:rPr>
        <w:rFonts w:ascii="Times New Roman" w:hAnsi="Times New Roman" w:cs="Times New Roman" w:hint="default"/>
      </w:rPr>
    </w:lvl>
  </w:abstractNum>
  <w:abstractNum w:abstractNumId="4">
    <w:nsid w:val="08085800"/>
    <w:multiLevelType w:val="hybridMultilevel"/>
    <w:tmpl w:val="5FB643B4"/>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5">
    <w:nsid w:val="088E636E"/>
    <w:multiLevelType w:val="hybridMultilevel"/>
    <w:tmpl w:val="8F9CC2F4"/>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E538B4"/>
    <w:multiLevelType w:val="hybridMultilevel"/>
    <w:tmpl w:val="1BEED1C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FD760C9"/>
    <w:multiLevelType w:val="hybridMultilevel"/>
    <w:tmpl w:val="6FB63200"/>
    <w:lvl w:ilvl="0" w:tplc="4009000D">
      <w:start w:val="1"/>
      <w:numFmt w:val="bullet"/>
      <w:lvlText w:val=""/>
      <w:lvlJc w:val="left"/>
      <w:pPr>
        <w:ind w:left="36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17E4E38"/>
    <w:multiLevelType w:val="multilevel"/>
    <w:tmpl w:val="243A399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12F44E5C"/>
    <w:multiLevelType w:val="hybridMultilevel"/>
    <w:tmpl w:val="E4AC18A0"/>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0">
    <w:nsid w:val="137D4A33"/>
    <w:multiLevelType w:val="hybridMultilevel"/>
    <w:tmpl w:val="C8E6D4D4"/>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1">
    <w:nsid w:val="13C94C60"/>
    <w:multiLevelType w:val="multilevel"/>
    <w:tmpl w:val="5502A7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AD5316"/>
    <w:multiLevelType w:val="hybridMultilevel"/>
    <w:tmpl w:val="5502A7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E47BDD"/>
    <w:multiLevelType w:val="hybridMultilevel"/>
    <w:tmpl w:val="4F7E14C2"/>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4">
    <w:nsid w:val="1EF2696C"/>
    <w:multiLevelType w:val="hybridMultilevel"/>
    <w:tmpl w:val="30022B54"/>
    <w:lvl w:ilvl="0" w:tplc="04090009">
      <w:start w:val="1"/>
      <w:numFmt w:val="bullet"/>
      <w:lvlText w:val=""/>
      <w:lvlJc w:val="left"/>
      <w:pPr>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F635FC4"/>
    <w:multiLevelType w:val="hybridMultilevel"/>
    <w:tmpl w:val="7CD69988"/>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16">
    <w:nsid w:val="22901D15"/>
    <w:multiLevelType w:val="hybridMultilevel"/>
    <w:tmpl w:val="9B1E3BA8"/>
    <w:lvl w:ilvl="0" w:tplc="40090001">
      <w:start w:val="1"/>
      <w:numFmt w:val="bullet"/>
      <w:lvlText w:val=""/>
      <w:lvlJc w:val="left"/>
      <w:pPr>
        <w:ind w:left="360" w:hanging="360"/>
      </w:pPr>
      <w:rPr>
        <w:rFonts w:ascii="Symbol" w:hAnsi="Symbol" w:cs="Symbol" w:hint="default"/>
      </w:rPr>
    </w:lvl>
    <w:lvl w:ilvl="1" w:tplc="0409000B">
      <w:start w:val="1"/>
      <w:numFmt w:val="bullet"/>
      <w:lvlText w:val=""/>
      <w:lvlJc w:val="left"/>
      <w:pPr>
        <w:tabs>
          <w:tab w:val="num" w:pos="1080"/>
        </w:tabs>
        <w:ind w:left="1080" w:hanging="360"/>
      </w:pPr>
      <w:rPr>
        <w:rFonts w:ascii="Wingdings" w:hAnsi="Wingdings"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7">
    <w:nsid w:val="23041079"/>
    <w:multiLevelType w:val="hybridMultilevel"/>
    <w:tmpl w:val="243A3992"/>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8">
    <w:nsid w:val="26F54117"/>
    <w:multiLevelType w:val="hybridMultilevel"/>
    <w:tmpl w:val="843EE23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9821E38"/>
    <w:multiLevelType w:val="hybridMultilevel"/>
    <w:tmpl w:val="1F8202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7273EA"/>
    <w:multiLevelType w:val="hybridMultilevel"/>
    <w:tmpl w:val="3B827AD2"/>
    <w:lvl w:ilvl="0" w:tplc="78DAE23A">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F7E2987"/>
    <w:multiLevelType w:val="hybridMultilevel"/>
    <w:tmpl w:val="C666F41C"/>
    <w:lvl w:ilvl="0" w:tplc="78DAE23A">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06959B9"/>
    <w:multiLevelType w:val="hybridMultilevel"/>
    <w:tmpl w:val="95186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3323158A"/>
    <w:multiLevelType w:val="hybridMultilevel"/>
    <w:tmpl w:val="E9109D02"/>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4">
    <w:nsid w:val="33F168EB"/>
    <w:multiLevelType w:val="hybridMultilevel"/>
    <w:tmpl w:val="D38A1540"/>
    <w:lvl w:ilvl="0" w:tplc="4009000D">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363A7D1F"/>
    <w:multiLevelType w:val="hybridMultilevel"/>
    <w:tmpl w:val="A550981E"/>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6">
    <w:nsid w:val="3BA72A9D"/>
    <w:multiLevelType w:val="hybridMultilevel"/>
    <w:tmpl w:val="F12A9036"/>
    <w:lvl w:ilvl="0" w:tplc="4009000B">
      <w:start w:val="1"/>
      <w:numFmt w:val="bullet"/>
      <w:lvlText w:val=""/>
      <w:lvlJc w:val="left"/>
      <w:pPr>
        <w:ind w:left="720" w:hanging="360"/>
      </w:pPr>
      <w:rPr>
        <w:rFonts w:ascii="Wingdings"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7">
    <w:nsid w:val="3DDE273E"/>
    <w:multiLevelType w:val="hybridMultilevel"/>
    <w:tmpl w:val="794CD764"/>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8">
    <w:nsid w:val="43B1270B"/>
    <w:multiLevelType w:val="hybridMultilevel"/>
    <w:tmpl w:val="3850A808"/>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9">
    <w:nsid w:val="4AE16E92"/>
    <w:multiLevelType w:val="hybridMultilevel"/>
    <w:tmpl w:val="4402563C"/>
    <w:lvl w:ilvl="0" w:tplc="4009000D">
      <w:start w:val="1"/>
      <w:numFmt w:val="bullet"/>
      <w:lvlText w:val=""/>
      <w:lvlJc w:val="left"/>
      <w:pPr>
        <w:ind w:left="36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4DDC2E68"/>
    <w:multiLevelType w:val="hybridMultilevel"/>
    <w:tmpl w:val="3100317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EB926D4"/>
    <w:multiLevelType w:val="hybridMultilevel"/>
    <w:tmpl w:val="95186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1AA0C10"/>
    <w:multiLevelType w:val="hybridMultilevel"/>
    <w:tmpl w:val="61464CA8"/>
    <w:lvl w:ilvl="0" w:tplc="40090001">
      <w:start w:val="1"/>
      <w:numFmt w:val="bullet"/>
      <w:lvlText w:val=""/>
      <w:lvlJc w:val="left"/>
      <w:pPr>
        <w:ind w:left="786" w:hanging="360"/>
      </w:pPr>
      <w:rPr>
        <w:rFonts w:ascii="Symbol" w:hAnsi="Symbol" w:cs="Symbol" w:hint="default"/>
      </w:rPr>
    </w:lvl>
    <w:lvl w:ilvl="1" w:tplc="40090003">
      <w:start w:val="1"/>
      <w:numFmt w:val="bullet"/>
      <w:lvlText w:val="o"/>
      <w:lvlJc w:val="left"/>
      <w:pPr>
        <w:ind w:left="1506" w:hanging="360"/>
      </w:pPr>
      <w:rPr>
        <w:rFonts w:ascii="Courier New" w:hAnsi="Courier New" w:cs="Courier New" w:hint="default"/>
      </w:rPr>
    </w:lvl>
    <w:lvl w:ilvl="2" w:tplc="40090005">
      <w:start w:val="1"/>
      <w:numFmt w:val="bullet"/>
      <w:lvlText w:val=""/>
      <w:lvlJc w:val="left"/>
      <w:pPr>
        <w:ind w:left="2226" w:hanging="360"/>
      </w:pPr>
      <w:rPr>
        <w:rFonts w:ascii="Wingdings" w:hAnsi="Wingdings" w:cs="Wingdings" w:hint="default"/>
      </w:rPr>
    </w:lvl>
    <w:lvl w:ilvl="3" w:tplc="40090001">
      <w:start w:val="1"/>
      <w:numFmt w:val="bullet"/>
      <w:lvlText w:val=""/>
      <w:lvlJc w:val="left"/>
      <w:pPr>
        <w:ind w:left="2946" w:hanging="360"/>
      </w:pPr>
      <w:rPr>
        <w:rFonts w:ascii="Symbol" w:hAnsi="Symbol" w:cs="Symbol" w:hint="default"/>
      </w:rPr>
    </w:lvl>
    <w:lvl w:ilvl="4" w:tplc="40090003">
      <w:start w:val="1"/>
      <w:numFmt w:val="bullet"/>
      <w:lvlText w:val="o"/>
      <w:lvlJc w:val="left"/>
      <w:pPr>
        <w:ind w:left="3666" w:hanging="360"/>
      </w:pPr>
      <w:rPr>
        <w:rFonts w:ascii="Courier New" w:hAnsi="Courier New" w:cs="Courier New" w:hint="default"/>
      </w:rPr>
    </w:lvl>
    <w:lvl w:ilvl="5" w:tplc="40090005">
      <w:start w:val="1"/>
      <w:numFmt w:val="bullet"/>
      <w:lvlText w:val=""/>
      <w:lvlJc w:val="left"/>
      <w:pPr>
        <w:ind w:left="4386" w:hanging="360"/>
      </w:pPr>
      <w:rPr>
        <w:rFonts w:ascii="Wingdings" w:hAnsi="Wingdings" w:cs="Wingdings" w:hint="default"/>
      </w:rPr>
    </w:lvl>
    <w:lvl w:ilvl="6" w:tplc="40090001">
      <w:start w:val="1"/>
      <w:numFmt w:val="bullet"/>
      <w:lvlText w:val=""/>
      <w:lvlJc w:val="left"/>
      <w:pPr>
        <w:ind w:left="5106" w:hanging="360"/>
      </w:pPr>
      <w:rPr>
        <w:rFonts w:ascii="Symbol" w:hAnsi="Symbol" w:cs="Symbol" w:hint="default"/>
      </w:rPr>
    </w:lvl>
    <w:lvl w:ilvl="7" w:tplc="40090003">
      <w:start w:val="1"/>
      <w:numFmt w:val="bullet"/>
      <w:lvlText w:val="o"/>
      <w:lvlJc w:val="left"/>
      <w:pPr>
        <w:ind w:left="5826" w:hanging="360"/>
      </w:pPr>
      <w:rPr>
        <w:rFonts w:ascii="Courier New" w:hAnsi="Courier New" w:cs="Courier New" w:hint="default"/>
      </w:rPr>
    </w:lvl>
    <w:lvl w:ilvl="8" w:tplc="40090005">
      <w:start w:val="1"/>
      <w:numFmt w:val="bullet"/>
      <w:lvlText w:val=""/>
      <w:lvlJc w:val="left"/>
      <w:pPr>
        <w:ind w:left="6546" w:hanging="360"/>
      </w:pPr>
      <w:rPr>
        <w:rFonts w:ascii="Wingdings" w:hAnsi="Wingdings" w:cs="Wingdings" w:hint="default"/>
      </w:rPr>
    </w:lvl>
  </w:abstractNum>
  <w:abstractNum w:abstractNumId="33">
    <w:nsid w:val="66761A52"/>
    <w:multiLevelType w:val="hybridMultilevel"/>
    <w:tmpl w:val="C9AEC456"/>
    <w:lvl w:ilvl="0" w:tplc="4009000D">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6B0C6AA2"/>
    <w:multiLevelType w:val="multilevel"/>
    <w:tmpl w:val="243A399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nsid w:val="6D86760C"/>
    <w:multiLevelType w:val="hybridMultilevel"/>
    <w:tmpl w:val="15D4AC90"/>
    <w:lvl w:ilvl="0" w:tplc="40090001">
      <w:start w:val="1"/>
      <w:numFmt w:val="bullet"/>
      <w:lvlText w:val=""/>
      <w:lvlJc w:val="left"/>
      <w:pPr>
        <w:ind w:left="786" w:hanging="360"/>
      </w:pPr>
      <w:rPr>
        <w:rFonts w:ascii="Symbol" w:hAnsi="Symbol" w:cs="Symbol" w:hint="default"/>
      </w:rPr>
    </w:lvl>
    <w:lvl w:ilvl="1" w:tplc="40090003">
      <w:start w:val="1"/>
      <w:numFmt w:val="bullet"/>
      <w:lvlText w:val="o"/>
      <w:lvlJc w:val="left"/>
      <w:pPr>
        <w:ind w:left="1506" w:hanging="360"/>
      </w:pPr>
      <w:rPr>
        <w:rFonts w:ascii="Courier New" w:hAnsi="Courier New" w:cs="Courier New" w:hint="default"/>
      </w:rPr>
    </w:lvl>
    <w:lvl w:ilvl="2" w:tplc="40090005">
      <w:start w:val="1"/>
      <w:numFmt w:val="bullet"/>
      <w:lvlText w:val=""/>
      <w:lvlJc w:val="left"/>
      <w:pPr>
        <w:ind w:left="2226" w:hanging="360"/>
      </w:pPr>
      <w:rPr>
        <w:rFonts w:ascii="Wingdings" w:hAnsi="Wingdings" w:cs="Wingdings" w:hint="default"/>
      </w:rPr>
    </w:lvl>
    <w:lvl w:ilvl="3" w:tplc="40090001">
      <w:start w:val="1"/>
      <w:numFmt w:val="bullet"/>
      <w:lvlText w:val=""/>
      <w:lvlJc w:val="left"/>
      <w:pPr>
        <w:ind w:left="2946" w:hanging="360"/>
      </w:pPr>
      <w:rPr>
        <w:rFonts w:ascii="Symbol" w:hAnsi="Symbol" w:cs="Symbol" w:hint="default"/>
      </w:rPr>
    </w:lvl>
    <w:lvl w:ilvl="4" w:tplc="40090003">
      <w:start w:val="1"/>
      <w:numFmt w:val="bullet"/>
      <w:lvlText w:val="o"/>
      <w:lvlJc w:val="left"/>
      <w:pPr>
        <w:ind w:left="3666" w:hanging="360"/>
      </w:pPr>
      <w:rPr>
        <w:rFonts w:ascii="Courier New" w:hAnsi="Courier New" w:cs="Courier New" w:hint="default"/>
      </w:rPr>
    </w:lvl>
    <w:lvl w:ilvl="5" w:tplc="40090005">
      <w:start w:val="1"/>
      <w:numFmt w:val="bullet"/>
      <w:lvlText w:val=""/>
      <w:lvlJc w:val="left"/>
      <w:pPr>
        <w:ind w:left="4386" w:hanging="360"/>
      </w:pPr>
      <w:rPr>
        <w:rFonts w:ascii="Wingdings" w:hAnsi="Wingdings" w:cs="Wingdings" w:hint="default"/>
      </w:rPr>
    </w:lvl>
    <w:lvl w:ilvl="6" w:tplc="40090001">
      <w:start w:val="1"/>
      <w:numFmt w:val="bullet"/>
      <w:lvlText w:val=""/>
      <w:lvlJc w:val="left"/>
      <w:pPr>
        <w:ind w:left="5106" w:hanging="360"/>
      </w:pPr>
      <w:rPr>
        <w:rFonts w:ascii="Symbol" w:hAnsi="Symbol" w:cs="Symbol" w:hint="default"/>
      </w:rPr>
    </w:lvl>
    <w:lvl w:ilvl="7" w:tplc="40090003">
      <w:start w:val="1"/>
      <w:numFmt w:val="bullet"/>
      <w:lvlText w:val="o"/>
      <w:lvlJc w:val="left"/>
      <w:pPr>
        <w:ind w:left="5826" w:hanging="360"/>
      </w:pPr>
      <w:rPr>
        <w:rFonts w:ascii="Courier New" w:hAnsi="Courier New" w:cs="Courier New" w:hint="default"/>
      </w:rPr>
    </w:lvl>
    <w:lvl w:ilvl="8" w:tplc="40090005">
      <w:start w:val="1"/>
      <w:numFmt w:val="bullet"/>
      <w:lvlText w:val=""/>
      <w:lvlJc w:val="left"/>
      <w:pPr>
        <w:ind w:left="6546" w:hanging="360"/>
      </w:pPr>
      <w:rPr>
        <w:rFonts w:ascii="Wingdings" w:hAnsi="Wingdings" w:cs="Wingdings" w:hint="default"/>
      </w:rPr>
    </w:lvl>
  </w:abstractNum>
  <w:abstractNum w:abstractNumId="36">
    <w:nsid w:val="70C62A1A"/>
    <w:multiLevelType w:val="hybridMultilevel"/>
    <w:tmpl w:val="B44686AC"/>
    <w:lvl w:ilvl="0" w:tplc="0409000D">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7">
    <w:nsid w:val="74D26B24"/>
    <w:multiLevelType w:val="hybridMultilevel"/>
    <w:tmpl w:val="333E3266"/>
    <w:lvl w:ilvl="0" w:tplc="40090001">
      <w:start w:val="1"/>
      <w:numFmt w:val="bullet"/>
      <w:lvlText w:val=""/>
      <w:lvlJc w:val="left"/>
      <w:pPr>
        <w:ind w:left="360" w:hanging="360"/>
      </w:pPr>
      <w:rPr>
        <w:rFonts w:ascii="Symbol" w:hAnsi="Symbol" w:cs="Symbol" w:hint="default"/>
      </w:rPr>
    </w:lvl>
    <w:lvl w:ilvl="1" w:tplc="0409000B">
      <w:start w:val="1"/>
      <w:numFmt w:val="bullet"/>
      <w:lvlText w:val=""/>
      <w:lvlJc w:val="left"/>
      <w:pPr>
        <w:tabs>
          <w:tab w:val="num" w:pos="1080"/>
        </w:tabs>
        <w:ind w:left="1080" w:hanging="360"/>
      </w:pPr>
      <w:rPr>
        <w:rFonts w:ascii="Wingdings" w:hAnsi="Wingdings"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38">
    <w:nsid w:val="7FB7705F"/>
    <w:multiLevelType w:val="hybridMultilevel"/>
    <w:tmpl w:val="8A7ADB5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9"/>
  </w:num>
  <w:num w:numId="3">
    <w:abstractNumId w:val="25"/>
  </w:num>
  <w:num w:numId="4">
    <w:abstractNumId w:val="15"/>
  </w:num>
  <w:num w:numId="5">
    <w:abstractNumId w:val="13"/>
  </w:num>
  <w:num w:numId="6">
    <w:abstractNumId w:val="23"/>
  </w:num>
  <w:num w:numId="7">
    <w:abstractNumId w:val="26"/>
  </w:num>
  <w:num w:numId="8">
    <w:abstractNumId w:val="32"/>
  </w:num>
  <w:num w:numId="9">
    <w:abstractNumId w:val="35"/>
  </w:num>
  <w:num w:numId="10">
    <w:abstractNumId w:val="27"/>
  </w:num>
  <w:num w:numId="11">
    <w:abstractNumId w:val="1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0"/>
  </w:num>
  <w:num w:numId="15">
    <w:abstractNumId w:val="21"/>
  </w:num>
  <w:num w:numId="16">
    <w:abstractNumId w:val="28"/>
  </w:num>
  <w:num w:numId="17">
    <w:abstractNumId w:val="1"/>
  </w:num>
  <w:num w:numId="18">
    <w:abstractNumId w:val="2"/>
  </w:num>
  <w:num w:numId="19">
    <w:abstractNumId w:val="0"/>
  </w:num>
  <w:num w:numId="20">
    <w:abstractNumId w:val="17"/>
  </w:num>
  <w:num w:numId="21">
    <w:abstractNumId w:val="3"/>
    <w:lvlOverride w:ilvl="0">
      <w:startOverride w:val="1"/>
    </w:lvlOverride>
  </w:num>
  <w:num w:numId="22">
    <w:abstractNumId w:val="3"/>
    <w:lvlOverride w:ilvl="0">
      <w:lvl w:ilvl="0">
        <w:start w:val="1"/>
        <w:numFmt w:val="decimal"/>
        <w:lvlText w:val="%1"/>
        <w:legacy w:legacy="1" w:legacySpace="0" w:legacyIndent="360"/>
        <w:lvlJc w:val="left"/>
        <w:rPr>
          <w:rFonts w:ascii="Times New Roman" w:hAnsi="Times New Roman" w:cs="Times New Roman" w:hint="default"/>
        </w:rPr>
      </w:lvl>
    </w:lvlOverride>
  </w:num>
  <w:num w:numId="23">
    <w:abstractNumId w:val="14"/>
  </w:num>
  <w:num w:numId="24">
    <w:abstractNumId w:val="22"/>
  </w:num>
  <w:num w:numId="25">
    <w:abstractNumId w:val="36"/>
  </w:num>
  <w:num w:numId="26">
    <w:abstractNumId w:val="31"/>
  </w:num>
  <w:num w:numId="27">
    <w:abstractNumId w:val="19"/>
  </w:num>
  <w:num w:numId="28">
    <w:abstractNumId w:val="12"/>
  </w:num>
  <w:num w:numId="29">
    <w:abstractNumId w:val="11"/>
  </w:num>
  <w:num w:numId="30">
    <w:abstractNumId w:val="8"/>
  </w:num>
  <w:num w:numId="31">
    <w:abstractNumId w:val="37"/>
  </w:num>
  <w:num w:numId="32">
    <w:abstractNumId w:val="34"/>
  </w:num>
  <w:num w:numId="33">
    <w:abstractNumId w:val="16"/>
  </w:num>
  <w:num w:numId="34">
    <w:abstractNumId w:val="24"/>
  </w:num>
  <w:num w:numId="35">
    <w:abstractNumId w:val="18"/>
  </w:num>
  <w:num w:numId="36">
    <w:abstractNumId w:val="6"/>
  </w:num>
  <w:num w:numId="37">
    <w:abstractNumId w:val="5"/>
  </w:num>
  <w:num w:numId="38">
    <w:abstractNumId w:val="29"/>
  </w:num>
  <w:num w:numId="39">
    <w:abstractNumId w:val="33"/>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AB"/>
    <w:rsid w:val="000019AF"/>
    <w:rsid w:val="00002100"/>
    <w:rsid w:val="00014F7D"/>
    <w:rsid w:val="000153E2"/>
    <w:rsid w:val="00024D91"/>
    <w:rsid w:val="0002730B"/>
    <w:rsid w:val="000323AB"/>
    <w:rsid w:val="00065BF9"/>
    <w:rsid w:val="0009006A"/>
    <w:rsid w:val="00092C2F"/>
    <w:rsid w:val="00095194"/>
    <w:rsid w:val="000B21E0"/>
    <w:rsid w:val="000B497C"/>
    <w:rsid w:val="000B6B1A"/>
    <w:rsid w:val="000C5DFC"/>
    <w:rsid w:val="000C5EB2"/>
    <w:rsid w:val="000C75F7"/>
    <w:rsid w:val="000F02F6"/>
    <w:rsid w:val="000F3098"/>
    <w:rsid w:val="00123188"/>
    <w:rsid w:val="00141212"/>
    <w:rsid w:val="00153F2C"/>
    <w:rsid w:val="00156648"/>
    <w:rsid w:val="00156858"/>
    <w:rsid w:val="00181E3C"/>
    <w:rsid w:val="00183215"/>
    <w:rsid w:val="001847C4"/>
    <w:rsid w:val="0019377F"/>
    <w:rsid w:val="001B530C"/>
    <w:rsid w:val="001C2019"/>
    <w:rsid w:val="001D294B"/>
    <w:rsid w:val="001D51EA"/>
    <w:rsid w:val="001F1EF5"/>
    <w:rsid w:val="00203FC0"/>
    <w:rsid w:val="00212016"/>
    <w:rsid w:val="00222ED7"/>
    <w:rsid w:val="00240313"/>
    <w:rsid w:val="0024276A"/>
    <w:rsid w:val="00242E16"/>
    <w:rsid w:val="0024712E"/>
    <w:rsid w:val="00266DF0"/>
    <w:rsid w:val="00276EC7"/>
    <w:rsid w:val="0029278F"/>
    <w:rsid w:val="00293B8F"/>
    <w:rsid w:val="002960D0"/>
    <w:rsid w:val="00296778"/>
    <w:rsid w:val="002A6F5E"/>
    <w:rsid w:val="002B7DB1"/>
    <w:rsid w:val="002C596B"/>
    <w:rsid w:val="002D4010"/>
    <w:rsid w:val="002D69D7"/>
    <w:rsid w:val="003021AF"/>
    <w:rsid w:val="00302B5C"/>
    <w:rsid w:val="00311E7F"/>
    <w:rsid w:val="003342BC"/>
    <w:rsid w:val="00335F93"/>
    <w:rsid w:val="00351C15"/>
    <w:rsid w:val="003A6275"/>
    <w:rsid w:val="003B5EBD"/>
    <w:rsid w:val="003C30C0"/>
    <w:rsid w:val="003C729A"/>
    <w:rsid w:val="003F0343"/>
    <w:rsid w:val="003F28F8"/>
    <w:rsid w:val="003F6578"/>
    <w:rsid w:val="0040748B"/>
    <w:rsid w:val="00407C06"/>
    <w:rsid w:val="004269A7"/>
    <w:rsid w:val="0043006D"/>
    <w:rsid w:val="00431A27"/>
    <w:rsid w:val="0045124D"/>
    <w:rsid w:val="004525E9"/>
    <w:rsid w:val="00484B7E"/>
    <w:rsid w:val="004973FA"/>
    <w:rsid w:val="004A0DEF"/>
    <w:rsid w:val="004A577A"/>
    <w:rsid w:val="004C2B30"/>
    <w:rsid w:val="004D3040"/>
    <w:rsid w:val="004D3E30"/>
    <w:rsid w:val="004D48E0"/>
    <w:rsid w:val="004E0225"/>
    <w:rsid w:val="004F368B"/>
    <w:rsid w:val="004F49F2"/>
    <w:rsid w:val="004F7778"/>
    <w:rsid w:val="0051638F"/>
    <w:rsid w:val="00542D6B"/>
    <w:rsid w:val="00544A4E"/>
    <w:rsid w:val="005469EF"/>
    <w:rsid w:val="00550C34"/>
    <w:rsid w:val="00554CF7"/>
    <w:rsid w:val="00555547"/>
    <w:rsid w:val="0057223F"/>
    <w:rsid w:val="005C5986"/>
    <w:rsid w:val="005E7A8A"/>
    <w:rsid w:val="006021D7"/>
    <w:rsid w:val="006329AE"/>
    <w:rsid w:val="00634816"/>
    <w:rsid w:val="006543FE"/>
    <w:rsid w:val="006602A2"/>
    <w:rsid w:val="00670B4D"/>
    <w:rsid w:val="00687411"/>
    <w:rsid w:val="006B3EBF"/>
    <w:rsid w:val="006C1CDB"/>
    <w:rsid w:val="006C6EB1"/>
    <w:rsid w:val="006C7FBC"/>
    <w:rsid w:val="006D4354"/>
    <w:rsid w:val="006F0549"/>
    <w:rsid w:val="00705168"/>
    <w:rsid w:val="00706470"/>
    <w:rsid w:val="00725A9D"/>
    <w:rsid w:val="00730F5B"/>
    <w:rsid w:val="00733532"/>
    <w:rsid w:val="00754552"/>
    <w:rsid w:val="00762B67"/>
    <w:rsid w:val="00767431"/>
    <w:rsid w:val="007713F2"/>
    <w:rsid w:val="00785E54"/>
    <w:rsid w:val="00790B08"/>
    <w:rsid w:val="007B0782"/>
    <w:rsid w:val="007C63F1"/>
    <w:rsid w:val="007E6D7D"/>
    <w:rsid w:val="007F14A7"/>
    <w:rsid w:val="007F78A5"/>
    <w:rsid w:val="0082629D"/>
    <w:rsid w:val="00833942"/>
    <w:rsid w:val="00862837"/>
    <w:rsid w:val="00865DA7"/>
    <w:rsid w:val="00872497"/>
    <w:rsid w:val="00876F03"/>
    <w:rsid w:val="00883BC7"/>
    <w:rsid w:val="00884F15"/>
    <w:rsid w:val="00896686"/>
    <w:rsid w:val="008A5931"/>
    <w:rsid w:val="008C029D"/>
    <w:rsid w:val="008C6A13"/>
    <w:rsid w:val="008C7E35"/>
    <w:rsid w:val="008D49B2"/>
    <w:rsid w:val="008D751B"/>
    <w:rsid w:val="008E2036"/>
    <w:rsid w:val="008E2D56"/>
    <w:rsid w:val="008E42F2"/>
    <w:rsid w:val="008F6C57"/>
    <w:rsid w:val="00903280"/>
    <w:rsid w:val="00914E53"/>
    <w:rsid w:val="00920736"/>
    <w:rsid w:val="00920F19"/>
    <w:rsid w:val="00925CDA"/>
    <w:rsid w:val="00950110"/>
    <w:rsid w:val="00951AEC"/>
    <w:rsid w:val="00957AAC"/>
    <w:rsid w:val="00963514"/>
    <w:rsid w:val="009704D8"/>
    <w:rsid w:val="0097189F"/>
    <w:rsid w:val="00974B81"/>
    <w:rsid w:val="00977491"/>
    <w:rsid w:val="009A1430"/>
    <w:rsid w:val="009C3CCF"/>
    <w:rsid w:val="009E7DFC"/>
    <w:rsid w:val="00A15AEF"/>
    <w:rsid w:val="00A35D65"/>
    <w:rsid w:val="00A4656E"/>
    <w:rsid w:val="00A50432"/>
    <w:rsid w:val="00A51D0F"/>
    <w:rsid w:val="00A56C77"/>
    <w:rsid w:val="00A61810"/>
    <w:rsid w:val="00A76615"/>
    <w:rsid w:val="00A869C5"/>
    <w:rsid w:val="00AC1279"/>
    <w:rsid w:val="00AF2975"/>
    <w:rsid w:val="00B01BBE"/>
    <w:rsid w:val="00B5776B"/>
    <w:rsid w:val="00B60872"/>
    <w:rsid w:val="00B61D36"/>
    <w:rsid w:val="00B747D9"/>
    <w:rsid w:val="00B933A3"/>
    <w:rsid w:val="00BA1C4B"/>
    <w:rsid w:val="00BA3F69"/>
    <w:rsid w:val="00BA6C88"/>
    <w:rsid w:val="00BB2691"/>
    <w:rsid w:val="00BB304F"/>
    <w:rsid w:val="00BB42B0"/>
    <w:rsid w:val="00BD10D0"/>
    <w:rsid w:val="00BD326B"/>
    <w:rsid w:val="00BD3FF1"/>
    <w:rsid w:val="00BD6015"/>
    <w:rsid w:val="00C059C5"/>
    <w:rsid w:val="00C35C23"/>
    <w:rsid w:val="00C5253C"/>
    <w:rsid w:val="00C76DCC"/>
    <w:rsid w:val="00C90559"/>
    <w:rsid w:val="00CC1D80"/>
    <w:rsid w:val="00CE3428"/>
    <w:rsid w:val="00CF06CD"/>
    <w:rsid w:val="00D018C5"/>
    <w:rsid w:val="00D026D2"/>
    <w:rsid w:val="00D069D9"/>
    <w:rsid w:val="00D163FC"/>
    <w:rsid w:val="00D30FE5"/>
    <w:rsid w:val="00D31A76"/>
    <w:rsid w:val="00D35D19"/>
    <w:rsid w:val="00D574F9"/>
    <w:rsid w:val="00D676A9"/>
    <w:rsid w:val="00D9684E"/>
    <w:rsid w:val="00DB3282"/>
    <w:rsid w:val="00DD226F"/>
    <w:rsid w:val="00DD3680"/>
    <w:rsid w:val="00DE6B3B"/>
    <w:rsid w:val="00DF3CBF"/>
    <w:rsid w:val="00E03B75"/>
    <w:rsid w:val="00E3111F"/>
    <w:rsid w:val="00E34FDD"/>
    <w:rsid w:val="00E5429C"/>
    <w:rsid w:val="00E6357C"/>
    <w:rsid w:val="00E64715"/>
    <w:rsid w:val="00E80C32"/>
    <w:rsid w:val="00E81A1A"/>
    <w:rsid w:val="00E9242A"/>
    <w:rsid w:val="00EA3005"/>
    <w:rsid w:val="00EB0B72"/>
    <w:rsid w:val="00EB6FD2"/>
    <w:rsid w:val="00ED688B"/>
    <w:rsid w:val="00EF07BA"/>
    <w:rsid w:val="00EF2800"/>
    <w:rsid w:val="00EF5F0D"/>
    <w:rsid w:val="00F253F8"/>
    <w:rsid w:val="00F25C66"/>
    <w:rsid w:val="00F436DA"/>
    <w:rsid w:val="00F53332"/>
    <w:rsid w:val="00F73336"/>
    <w:rsid w:val="00F75DFC"/>
    <w:rsid w:val="00F77A93"/>
    <w:rsid w:val="00F874AD"/>
    <w:rsid w:val="00F92E5D"/>
    <w:rsid w:val="00FA5465"/>
    <w:rsid w:val="00FA546A"/>
    <w:rsid w:val="00FC39CE"/>
    <w:rsid w:val="00FD34F5"/>
    <w:rsid w:val="00FE46A2"/>
    <w:rsid w:val="00FF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AB"/>
    <w:rPr>
      <w:rFonts w:ascii="Times New Roman" w:eastAsia="Times New Roman" w:hAnsi="Times New Roman"/>
    </w:rPr>
  </w:style>
  <w:style w:type="paragraph" w:styleId="Heading1">
    <w:name w:val="heading 1"/>
    <w:basedOn w:val="Normal"/>
    <w:next w:val="Normal"/>
    <w:link w:val="Heading1Char"/>
    <w:uiPriority w:val="99"/>
    <w:qFormat/>
    <w:locked/>
    <w:rsid w:val="00AC1279"/>
    <w:pPr>
      <w:keepNext/>
      <w:keepLines/>
      <w:spacing w:before="480"/>
      <w:outlineLvl w:val="0"/>
    </w:pPr>
    <w:rPr>
      <w:rFonts w:ascii="Cambria" w:eastAsia="Calibri" w:hAnsi="Cambria"/>
      <w:b/>
      <w:bCs/>
      <w:color w:val="365F91"/>
      <w:sz w:val="28"/>
      <w:szCs w:val="28"/>
      <w:lang/>
    </w:rPr>
  </w:style>
  <w:style w:type="paragraph" w:styleId="Heading2">
    <w:name w:val="heading 2"/>
    <w:basedOn w:val="Normal"/>
    <w:next w:val="Normal"/>
    <w:link w:val="Heading2Char"/>
    <w:uiPriority w:val="99"/>
    <w:qFormat/>
    <w:locked/>
    <w:rsid w:val="00092C2F"/>
    <w:pPr>
      <w:keepNext/>
      <w:keepLines/>
      <w:spacing w:before="200"/>
      <w:outlineLvl w:val="1"/>
    </w:pPr>
    <w:rPr>
      <w:rFonts w:ascii="Cambria" w:eastAsia="Calibri" w:hAnsi="Cambria"/>
      <w:b/>
      <w:bCs/>
      <w:color w:val="4F81BD"/>
      <w:sz w:val="26"/>
      <w:szCs w:val="26"/>
      <w:lang/>
    </w:rPr>
  </w:style>
  <w:style w:type="paragraph" w:styleId="Heading3">
    <w:name w:val="heading 3"/>
    <w:basedOn w:val="Normal"/>
    <w:next w:val="Normal"/>
    <w:link w:val="Heading3Char"/>
    <w:uiPriority w:val="99"/>
    <w:qFormat/>
    <w:locked/>
    <w:rsid w:val="00AC1279"/>
    <w:pPr>
      <w:keepNext/>
      <w:keepLines/>
      <w:spacing w:before="200"/>
      <w:outlineLvl w:val="2"/>
    </w:pPr>
    <w:rPr>
      <w:rFonts w:ascii="Cambria" w:eastAsia="Calibri" w:hAnsi="Cambria"/>
      <w:b/>
      <w:bCs/>
      <w:color w:val="4F81BD"/>
      <w:lang/>
    </w:rPr>
  </w:style>
  <w:style w:type="paragraph" w:styleId="Heading6">
    <w:name w:val="heading 6"/>
    <w:basedOn w:val="Normal"/>
    <w:next w:val="Normal"/>
    <w:link w:val="Heading6Char"/>
    <w:uiPriority w:val="99"/>
    <w:qFormat/>
    <w:rsid w:val="000323AB"/>
    <w:pPr>
      <w:spacing w:before="240" w:after="60"/>
      <w:outlineLvl w:val="5"/>
    </w:pPr>
    <w:rPr>
      <w:rFonts w:eastAsia="Calibri"/>
      <w:b/>
      <w:bCs/>
      <w:lang/>
    </w:rPr>
  </w:style>
  <w:style w:type="paragraph" w:styleId="Heading8">
    <w:name w:val="heading 8"/>
    <w:basedOn w:val="Normal"/>
    <w:next w:val="Normal"/>
    <w:link w:val="Heading8Char"/>
    <w:uiPriority w:val="99"/>
    <w:qFormat/>
    <w:locked/>
    <w:rsid w:val="00F253F8"/>
    <w:pPr>
      <w:keepNext/>
      <w:keepLines/>
      <w:spacing w:before="200"/>
      <w:outlineLvl w:val="7"/>
    </w:pPr>
    <w:rPr>
      <w:rFonts w:ascii="Cambria" w:eastAsia="Calibri" w:hAnsi="Cambria"/>
      <w:color w:val="40404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1279"/>
    <w:rPr>
      <w:rFonts w:ascii="Cambria" w:hAnsi="Cambria" w:cs="Cambria"/>
      <w:b/>
      <w:bCs/>
      <w:color w:val="365F91"/>
      <w:sz w:val="28"/>
      <w:szCs w:val="28"/>
    </w:rPr>
  </w:style>
  <w:style w:type="character" w:customStyle="1" w:styleId="Heading2Char">
    <w:name w:val="Heading 2 Char"/>
    <w:link w:val="Heading2"/>
    <w:uiPriority w:val="99"/>
    <w:locked/>
    <w:rsid w:val="00092C2F"/>
    <w:rPr>
      <w:rFonts w:ascii="Cambria" w:hAnsi="Cambria" w:cs="Cambria"/>
      <w:b/>
      <w:bCs/>
      <w:color w:val="4F81BD"/>
      <w:sz w:val="26"/>
      <w:szCs w:val="26"/>
    </w:rPr>
  </w:style>
  <w:style w:type="character" w:customStyle="1" w:styleId="Heading3Char">
    <w:name w:val="Heading 3 Char"/>
    <w:link w:val="Heading3"/>
    <w:uiPriority w:val="99"/>
    <w:semiHidden/>
    <w:locked/>
    <w:rsid w:val="00AC1279"/>
    <w:rPr>
      <w:rFonts w:ascii="Cambria" w:hAnsi="Cambria" w:cs="Cambria"/>
      <w:b/>
      <w:bCs/>
      <w:color w:val="4F81BD"/>
      <w:sz w:val="20"/>
      <w:szCs w:val="20"/>
    </w:rPr>
  </w:style>
  <w:style w:type="character" w:customStyle="1" w:styleId="Heading6Char">
    <w:name w:val="Heading 6 Char"/>
    <w:link w:val="Heading6"/>
    <w:uiPriority w:val="99"/>
    <w:semiHidden/>
    <w:locked/>
    <w:rsid w:val="000323AB"/>
    <w:rPr>
      <w:rFonts w:ascii="Times New Roman" w:hAnsi="Times New Roman" w:cs="Times New Roman"/>
      <w:b/>
      <w:bCs/>
      <w:lang w:val="en-US"/>
    </w:rPr>
  </w:style>
  <w:style w:type="character" w:customStyle="1" w:styleId="Heading8Char">
    <w:name w:val="Heading 8 Char"/>
    <w:link w:val="Heading8"/>
    <w:uiPriority w:val="99"/>
    <w:semiHidden/>
    <w:locked/>
    <w:rsid w:val="00F253F8"/>
    <w:rPr>
      <w:rFonts w:ascii="Cambria" w:hAnsi="Cambria" w:cs="Cambria"/>
      <w:color w:val="404040"/>
      <w:sz w:val="20"/>
      <w:szCs w:val="20"/>
    </w:rPr>
  </w:style>
  <w:style w:type="table" w:styleId="TableGrid">
    <w:name w:val="Table Grid"/>
    <w:basedOn w:val="TableNormal"/>
    <w:uiPriority w:val="99"/>
    <w:rsid w:val="000323A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323AB"/>
    <w:pPr>
      <w:ind w:left="720"/>
    </w:pPr>
  </w:style>
  <w:style w:type="character" w:styleId="Hyperlink">
    <w:name w:val="Hyperlink"/>
    <w:uiPriority w:val="99"/>
    <w:rsid w:val="000323AB"/>
    <w:rPr>
      <w:color w:val="0000FF"/>
      <w:u w:val="single"/>
    </w:rPr>
  </w:style>
  <w:style w:type="character" w:styleId="Emphasis">
    <w:name w:val="Emphasis"/>
    <w:uiPriority w:val="99"/>
    <w:qFormat/>
    <w:locked/>
    <w:rsid w:val="00092C2F"/>
    <w:rPr>
      <w:i/>
      <w:iCs/>
    </w:rPr>
  </w:style>
  <w:style w:type="paragraph" w:styleId="BodyText">
    <w:name w:val="Body Text"/>
    <w:basedOn w:val="Normal"/>
    <w:link w:val="BodyTextChar"/>
    <w:uiPriority w:val="99"/>
    <w:rsid w:val="00BD3FF1"/>
    <w:pPr>
      <w:spacing w:after="120"/>
    </w:pPr>
    <w:rPr>
      <w:rFonts w:eastAsia="Calibri"/>
      <w:sz w:val="24"/>
      <w:szCs w:val="24"/>
      <w:lang/>
    </w:rPr>
  </w:style>
  <w:style w:type="character" w:customStyle="1" w:styleId="BodyTextChar">
    <w:name w:val="Body Text Char"/>
    <w:link w:val="BodyText"/>
    <w:uiPriority w:val="99"/>
    <w:locked/>
    <w:rsid w:val="00BD3FF1"/>
    <w:rPr>
      <w:rFonts w:ascii="Times New Roman" w:hAnsi="Times New Roman" w:cs="Times New Roman"/>
      <w:sz w:val="24"/>
      <w:szCs w:val="24"/>
    </w:rPr>
  </w:style>
  <w:style w:type="character" w:styleId="Strong">
    <w:name w:val="Strong"/>
    <w:uiPriority w:val="99"/>
    <w:qFormat/>
    <w:locked/>
    <w:rsid w:val="00F253F8"/>
    <w:rPr>
      <w:b/>
      <w:bCs/>
    </w:rPr>
  </w:style>
  <w:style w:type="character" w:customStyle="1" w:styleId="normal0020002b0020arial0020char002cbold0020char002cjustified0020char002cleft003a002000200002e1900220020charchar">
    <w:name w:val="normal0020002b0020arial0020char002cbold0020char002cjustified0020char002cleft003a002000200002e1900220020charchar"/>
    <w:uiPriority w:val="99"/>
    <w:rsid w:val="00F253F8"/>
    <w:rPr>
      <w:rFonts w:ascii="Arial" w:eastAsia="SimSun" w:hAnsi="Arial" w:cs="Arial"/>
      <w:lang w:val="en-GB" w:eastAsia="ar-SA" w:bidi="ar-SA"/>
    </w:rPr>
  </w:style>
  <w:style w:type="paragraph" w:styleId="Header">
    <w:name w:val="header"/>
    <w:basedOn w:val="Normal"/>
    <w:link w:val="HeaderChar"/>
    <w:uiPriority w:val="99"/>
    <w:rsid w:val="00F253F8"/>
    <w:pPr>
      <w:tabs>
        <w:tab w:val="center" w:pos="4320"/>
        <w:tab w:val="right" w:pos="8640"/>
      </w:tabs>
      <w:suppressAutoHyphens/>
    </w:pPr>
    <w:rPr>
      <w:rFonts w:eastAsia="Calibri"/>
      <w:lang w:eastAsia="ar-SA"/>
    </w:rPr>
  </w:style>
  <w:style w:type="character" w:customStyle="1" w:styleId="HeaderChar">
    <w:name w:val="Header Char"/>
    <w:link w:val="Header"/>
    <w:uiPriority w:val="99"/>
    <w:locked/>
    <w:rsid w:val="00F253F8"/>
    <w:rPr>
      <w:rFonts w:ascii="Times New Roman" w:hAnsi="Times New Roman" w:cs="Times New Roman"/>
      <w:sz w:val="20"/>
      <w:szCs w:val="20"/>
      <w:lang w:eastAsia="ar-SA" w:bidi="ar-SA"/>
    </w:rPr>
  </w:style>
  <w:style w:type="paragraph" w:customStyle="1" w:styleId="SectionHead">
    <w:name w:val="SectionHead"/>
    <w:basedOn w:val="Normal"/>
    <w:uiPriority w:val="99"/>
    <w:rsid w:val="00F253F8"/>
    <w:pPr>
      <w:suppressAutoHyphens/>
    </w:pPr>
    <w:rPr>
      <w:rFonts w:ascii="Arial" w:hAnsi="Arial" w:cs="Arial"/>
      <w:b/>
      <w:bCs/>
      <w:caps/>
      <w:sz w:val="24"/>
      <w:szCs w:val="24"/>
    </w:rPr>
  </w:style>
  <w:style w:type="paragraph" w:styleId="BalloonText">
    <w:name w:val="Balloon Text"/>
    <w:basedOn w:val="Normal"/>
    <w:link w:val="BalloonTextChar"/>
    <w:uiPriority w:val="99"/>
    <w:semiHidden/>
    <w:rsid w:val="00AC1279"/>
    <w:rPr>
      <w:rFonts w:ascii="Tahoma" w:eastAsia="Calibri" w:hAnsi="Tahoma"/>
      <w:sz w:val="16"/>
      <w:szCs w:val="16"/>
      <w:lang/>
    </w:rPr>
  </w:style>
  <w:style w:type="character" w:customStyle="1" w:styleId="BalloonTextChar">
    <w:name w:val="Balloon Text Char"/>
    <w:link w:val="BalloonText"/>
    <w:uiPriority w:val="99"/>
    <w:semiHidden/>
    <w:locked/>
    <w:rsid w:val="00AC1279"/>
    <w:rPr>
      <w:rFonts w:ascii="Tahoma" w:hAnsi="Tahoma" w:cs="Tahoma"/>
      <w:sz w:val="16"/>
      <w:szCs w:val="16"/>
    </w:rPr>
  </w:style>
  <w:style w:type="paragraph" w:customStyle="1" w:styleId="CSSFormatNormal">
    <w:name w:val="CSS Format Normal"/>
    <w:basedOn w:val="Normal"/>
    <w:rsid w:val="00883BC7"/>
    <w:pPr>
      <w:tabs>
        <w:tab w:val="center" w:pos="-3330"/>
      </w:tabs>
      <w:suppressAutoHyphens/>
    </w:pPr>
    <w:rPr>
      <w:rFonts w:ascii="Arial" w:hAnsi="Arial" w:cs="Arial"/>
      <w:lang w:eastAsia="ar-SA"/>
    </w:rPr>
  </w:style>
  <w:style w:type="paragraph" w:styleId="BodyText3">
    <w:name w:val="Body Text 3"/>
    <w:basedOn w:val="Normal"/>
    <w:rsid w:val="00883BC7"/>
    <w:pPr>
      <w:spacing w:after="120"/>
    </w:pPr>
    <w:rPr>
      <w:sz w:val="16"/>
      <w:szCs w:val="16"/>
    </w:rPr>
  </w:style>
  <w:style w:type="paragraph" w:styleId="Footer">
    <w:name w:val="footer"/>
    <w:basedOn w:val="Normal"/>
    <w:link w:val="FooterChar"/>
    <w:uiPriority w:val="99"/>
    <w:unhideWhenUsed/>
    <w:rsid w:val="008F6C57"/>
    <w:pPr>
      <w:tabs>
        <w:tab w:val="center" w:pos="4513"/>
        <w:tab w:val="right" w:pos="9026"/>
      </w:tabs>
    </w:pPr>
  </w:style>
  <w:style w:type="character" w:customStyle="1" w:styleId="FooterChar">
    <w:name w:val="Footer Char"/>
    <w:link w:val="Footer"/>
    <w:uiPriority w:val="99"/>
    <w:rsid w:val="008F6C57"/>
    <w:rPr>
      <w:rFonts w:ascii="Times New Roman" w:eastAsia="Times New Roman" w:hAnsi="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AB"/>
    <w:rPr>
      <w:rFonts w:ascii="Times New Roman" w:eastAsia="Times New Roman" w:hAnsi="Times New Roman"/>
    </w:rPr>
  </w:style>
  <w:style w:type="paragraph" w:styleId="Heading1">
    <w:name w:val="heading 1"/>
    <w:basedOn w:val="Normal"/>
    <w:next w:val="Normal"/>
    <w:link w:val="Heading1Char"/>
    <w:uiPriority w:val="99"/>
    <w:qFormat/>
    <w:locked/>
    <w:rsid w:val="00AC1279"/>
    <w:pPr>
      <w:keepNext/>
      <w:keepLines/>
      <w:spacing w:before="480"/>
      <w:outlineLvl w:val="0"/>
    </w:pPr>
    <w:rPr>
      <w:rFonts w:ascii="Cambria" w:eastAsia="Calibri" w:hAnsi="Cambria"/>
      <w:b/>
      <w:bCs/>
      <w:color w:val="365F91"/>
      <w:sz w:val="28"/>
      <w:szCs w:val="28"/>
      <w:lang/>
    </w:rPr>
  </w:style>
  <w:style w:type="paragraph" w:styleId="Heading2">
    <w:name w:val="heading 2"/>
    <w:basedOn w:val="Normal"/>
    <w:next w:val="Normal"/>
    <w:link w:val="Heading2Char"/>
    <w:uiPriority w:val="99"/>
    <w:qFormat/>
    <w:locked/>
    <w:rsid w:val="00092C2F"/>
    <w:pPr>
      <w:keepNext/>
      <w:keepLines/>
      <w:spacing w:before="200"/>
      <w:outlineLvl w:val="1"/>
    </w:pPr>
    <w:rPr>
      <w:rFonts w:ascii="Cambria" w:eastAsia="Calibri" w:hAnsi="Cambria"/>
      <w:b/>
      <w:bCs/>
      <w:color w:val="4F81BD"/>
      <w:sz w:val="26"/>
      <w:szCs w:val="26"/>
      <w:lang/>
    </w:rPr>
  </w:style>
  <w:style w:type="paragraph" w:styleId="Heading3">
    <w:name w:val="heading 3"/>
    <w:basedOn w:val="Normal"/>
    <w:next w:val="Normal"/>
    <w:link w:val="Heading3Char"/>
    <w:uiPriority w:val="99"/>
    <w:qFormat/>
    <w:locked/>
    <w:rsid w:val="00AC1279"/>
    <w:pPr>
      <w:keepNext/>
      <w:keepLines/>
      <w:spacing w:before="200"/>
      <w:outlineLvl w:val="2"/>
    </w:pPr>
    <w:rPr>
      <w:rFonts w:ascii="Cambria" w:eastAsia="Calibri" w:hAnsi="Cambria"/>
      <w:b/>
      <w:bCs/>
      <w:color w:val="4F81BD"/>
      <w:lang/>
    </w:rPr>
  </w:style>
  <w:style w:type="paragraph" w:styleId="Heading6">
    <w:name w:val="heading 6"/>
    <w:basedOn w:val="Normal"/>
    <w:next w:val="Normal"/>
    <w:link w:val="Heading6Char"/>
    <w:uiPriority w:val="99"/>
    <w:qFormat/>
    <w:rsid w:val="000323AB"/>
    <w:pPr>
      <w:spacing w:before="240" w:after="60"/>
      <w:outlineLvl w:val="5"/>
    </w:pPr>
    <w:rPr>
      <w:rFonts w:eastAsia="Calibri"/>
      <w:b/>
      <w:bCs/>
      <w:lang/>
    </w:rPr>
  </w:style>
  <w:style w:type="paragraph" w:styleId="Heading8">
    <w:name w:val="heading 8"/>
    <w:basedOn w:val="Normal"/>
    <w:next w:val="Normal"/>
    <w:link w:val="Heading8Char"/>
    <w:uiPriority w:val="99"/>
    <w:qFormat/>
    <w:locked/>
    <w:rsid w:val="00F253F8"/>
    <w:pPr>
      <w:keepNext/>
      <w:keepLines/>
      <w:spacing w:before="200"/>
      <w:outlineLvl w:val="7"/>
    </w:pPr>
    <w:rPr>
      <w:rFonts w:ascii="Cambria" w:eastAsia="Calibri" w:hAnsi="Cambria"/>
      <w:color w:val="40404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1279"/>
    <w:rPr>
      <w:rFonts w:ascii="Cambria" w:hAnsi="Cambria" w:cs="Cambria"/>
      <w:b/>
      <w:bCs/>
      <w:color w:val="365F91"/>
      <w:sz w:val="28"/>
      <w:szCs w:val="28"/>
    </w:rPr>
  </w:style>
  <w:style w:type="character" w:customStyle="1" w:styleId="Heading2Char">
    <w:name w:val="Heading 2 Char"/>
    <w:link w:val="Heading2"/>
    <w:uiPriority w:val="99"/>
    <w:locked/>
    <w:rsid w:val="00092C2F"/>
    <w:rPr>
      <w:rFonts w:ascii="Cambria" w:hAnsi="Cambria" w:cs="Cambria"/>
      <w:b/>
      <w:bCs/>
      <w:color w:val="4F81BD"/>
      <w:sz w:val="26"/>
      <w:szCs w:val="26"/>
    </w:rPr>
  </w:style>
  <w:style w:type="character" w:customStyle="1" w:styleId="Heading3Char">
    <w:name w:val="Heading 3 Char"/>
    <w:link w:val="Heading3"/>
    <w:uiPriority w:val="99"/>
    <w:semiHidden/>
    <w:locked/>
    <w:rsid w:val="00AC1279"/>
    <w:rPr>
      <w:rFonts w:ascii="Cambria" w:hAnsi="Cambria" w:cs="Cambria"/>
      <w:b/>
      <w:bCs/>
      <w:color w:val="4F81BD"/>
      <w:sz w:val="20"/>
      <w:szCs w:val="20"/>
    </w:rPr>
  </w:style>
  <w:style w:type="character" w:customStyle="1" w:styleId="Heading6Char">
    <w:name w:val="Heading 6 Char"/>
    <w:link w:val="Heading6"/>
    <w:uiPriority w:val="99"/>
    <w:semiHidden/>
    <w:locked/>
    <w:rsid w:val="000323AB"/>
    <w:rPr>
      <w:rFonts w:ascii="Times New Roman" w:hAnsi="Times New Roman" w:cs="Times New Roman"/>
      <w:b/>
      <w:bCs/>
      <w:lang w:val="en-US"/>
    </w:rPr>
  </w:style>
  <w:style w:type="character" w:customStyle="1" w:styleId="Heading8Char">
    <w:name w:val="Heading 8 Char"/>
    <w:link w:val="Heading8"/>
    <w:uiPriority w:val="99"/>
    <w:semiHidden/>
    <w:locked/>
    <w:rsid w:val="00F253F8"/>
    <w:rPr>
      <w:rFonts w:ascii="Cambria" w:hAnsi="Cambria" w:cs="Cambria"/>
      <w:color w:val="404040"/>
      <w:sz w:val="20"/>
      <w:szCs w:val="20"/>
    </w:rPr>
  </w:style>
  <w:style w:type="table" w:styleId="TableGrid">
    <w:name w:val="Table Grid"/>
    <w:basedOn w:val="TableNormal"/>
    <w:uiPriority w:val="99"/>
    <w:rsid w:val="000323A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323AB"/>
    <w:pPr>
      <w:ind w:left="720"/>
    </w:pPr>
  </w:style>
  <w:style w:type="character" w:styleId="Hyperlink">
    <w:name w:val="Hyperlink"/>
    <w:uiPriority w:val="99"/>
    <w:rsid w:val="000323AB"/>
    <w:rPr>
      <w:color w:val="0000FF"/>
      <w:u w:val="single"/>
    </w:rPr>
  </w:style>
  <w:style w:type="character" w:styleId="Emphasis">
    <w:name w:val="Emphasis"/>
    <w:uiPriority w:val="99"/>
    <w:qFormat/>
    <w:locked/>
    <w:rsid w:val="00092C2F"/>
    <w:rPr>
      <w:i/>
      <w:iCs/>
    </w:rPr>
  </w:style>
  <w:style w:type="paragraph" w:styleId="BodyText">
    <w:name w:val="Body Text"/>
    <w:basedOn w:val="Normal"/>
    <w:link w:val="BodyTextChar"/>
    <w:uiPriority w:val="99"/>
    <w:rsid w:val="00BD3FF1"/>
    <w:pPr>
      <w:spacing w:after="120"/>
    </w:pPr>
    <w:rPr>
      <w:rFonts w:eastAsia="Calibri"/>
      <w:sz w:val="24"/>
      <w:szCs w:val="24"/>
      <w:lang/>
    </w:rPr>
  </w:style>
  <w:style w:type="character" w:customStyle="1" w:styleId="BodyTextChar">
    <w:name w:val="Body Text Char"/>
    <w:link w:val="BodyText"/>
    <w:uiPriority w:val="99"/>
    <w:locked/>
    <w:rsid w:val="00BD3FF1"/>
    <w:rPr>
      <w:rFonts w:ascii="Times New Roman" w:hAnsi="Times New Roman" w:cs="Times New Roman"/>
      <w:sz w:val="24"/>
      <w:szCs w:val="24"/>
    </w:rPr>
  </w:style>
  <w:style w:type="character" w:styleId="Strong">
    <w:name w:val="Strong"/>
    <w:uiPriority w:val="99"/>
    <w:qFormat/>
    <w:locked/>
    <w:rsid w:val="00F253F8"/>
    <w:rPr>
      <w:b/>
      <w:bCs/>
    </w:rPr>
  </w:style>
  <w:style w:type="character" w:customStyle="1" w:styleId="normal0020002b0020arial0020char002cbold0020char002cjustified0020char002cleft003a002000200002e1900220020charchar">
    <w:name w:val="normal0020002b0020arial0020char002cbold0020char002cjustified0020char002cleft003a002000200002e1900220020charchar"/>
    <w:uiPriority w:val="99"/>
    <w:rsid w:val="00F253F8"/>
    <w:rPr>
      <w:rFonts w:ascii="Arial" w:eastAsia="SimSun" w:hAnsi="Arial" w:cs="Arial"/>
      <w:lang w:val="en-GB" w:eastAsia="ar-SA" w:bidi="ar-SA"/>
    </w:rPr>
  </w:style>
  <w:style w:type="paragraph" w:styleId="Header">
    <w:name w:val="header"/>
    <w:basedOn w:val="Normal"/>
    <w:link w:val="HeaderChar"/>
    <w:uiPriority w:val="99"/>
    <w:rsid w:val="00F253F8"/>
    <w:pPr>
      <w:tabs>
        <w:tab w:val="center" w:pos="4320"/>
        <w:tab w:val="right" w:pos="8640"/>
      </w:tabs>
      <w:suppressAutoHyphens/>
    </w:pPr>
    <w:rPr>
      <w:rFonts w:eastAsia="Calibri"/>
      <w:lang w:eastAsia="ar-SA"/>
    </w:rPr>
  </w:style>
  <w:style w:type="character" w:customStyle="1" w:styleId="HeaderChar">
    <w:name w:val="Header Char"/>
    <w:link w:val="Header"/>
    <w:uiPriority w:val="99"/>
    <w:locked/>
    <w:rsid w:val="00F253F8"/>
    <w:rPr>
      <w:rFonts w:ascii="Times New Roman" w:hAnsi="Times New Roman" w:cs="Times New Roman"/>
      <w:sz w:val="20"/>
      <w:szCs w:val="20"/>
      <w:lang w:eastAsia="ar-SA" w:bidi="ar-SA"/>
    </w:rPr>
  </w:style>
  <w:style w:type="paragraph" w:customStyle="1" w:styleId="SectionHead">
    <w:name w:val="SectionHead"/>
    <w:basedOn w:val="Normal"/>
    <w:uiPriority w:val="99"/>
    <w:rsid w:val="00F253F8"/>
    <w:pPr>
      <w:suppressAutoHyphens/>
    </w:pPr>
    <w:rPr>
      <w:rFonts w:ascii="Arial" w:hAnsi="Arial" w:cs="Arial"/>
      <w:b/>
      <w:bCs/>
      <w:caps/>
      <w:sz w:val="24"/>
      <w:szCs w:val="24"/>
    </w:rPr>
  </w:style>
  <w:style w:type="paragraph" w:styleId="BalloonText">
    <w:name w:val="Balloon Text"/>
    <w:basedOn w:val="Normal"/>
    <w:link w:val="BalloonTextChar"/>
    <w:uiPriority w:val="99"/>
    <w:semiHidden/>
    <w:rsid w:val="00AC1279"/>
    <w:rPr>
      <w:rFonts w:ascii="Tahoma" w:eastAsia="Calibri" w:hAnsi="Tahoma"/>
      <w:sz w:val="16"/>
      <w:szCs w:val="16"/>
      <w:lang/>
    </w:rPr>
  </w:style>
  <w:style w:type="character" w:customStyle="1" w:styleId="BalloonTextChar">
    <w:name w:val="Balloon Text Char"/>
    <w:link w:val="BalloonText"/>
    <w:uiPriority w:val="99"/>
    <w:semiHidden/>
    <w:locked/>
    <w:rsid w:val="00AC1279"/>
    <w:rPr>
      <w:rFonts w:ascii="Tahoma" w:hAnsi="Tahoma" w:cs="Tahoma"/>
      <w:sz w:val="16"/>
      <w:szCs w:val="16"/>
    </w:rPr>
  </w:style>
  <w:style w:type="paragraph" w:customStyle="1" w:styleId="CSSFormatNormal">
    <w:name w:val="CSS Format Normal"/>
    <w:basedOn w:val="Normal"/>
    <w:rsid w:val="00883BC7"/>
    <w:pPr>
      <w:tabs>
        <w:tab w:val="center" w:pos="-3330"/>
      </w:tabs>
      <w:suppressAutoHyphens/>
    </w:pPr>
    <w:rPr>
      <w:rFonts w:ascii="Arial" w:hAnsi="Arial" w:cs="Arial"/>
      <w:lang w:eastAsia="ar-SA"/>
    </w:rPr>
  </w:style>
  <w:style w:type="paragraph" w:styleId="BodyText3">
    <w:name w:val="Body Text 3"/>
    <w:basedOn w:val="Normal"/>
    <w:rsid w:val="00883BC7"/>
    <w:pPr>
      <w:spacing w:after="120"/>
    </w:pPr>
    <w:rPr>
      <w:sz w:val="16"/>
      <w:szCs w:val="16"/>
    </w:rPr>
  </w:style>
  <w:style w:type="paragraph" w:styleId="Footer">
    <w:name w:val="footer"/>
    <w:basedOn w:val="Normal"/>
    <w:link w:val="FooterChar"/>
    <w:uiPriority w:val="99"/>
    <w:unhideWhenUsed/>
    <w:rsid w:val="008F6C57"/>
    <w:pPr>
      <w:tabs>
        <w:tab w:val="center" w:pos="4513"/>
        <w:tab w:val="right" w:pos="9026"/>
      </w:tabs>
    </w:pPr>
  </w:style>
  <w:style w:type="character" w:customStyle="1" w:styleId="FooterChar">
    <w:name w:val="Footer Char"/>
    <w:link w:val="Footer"/>
    <w:uiPriority w:val="99"/>
    <w:rsid w:val="008F6C57"/>
    <w:rPr>
      <w:rFonts w:ascii="Times New Roman" w:eastAsia="Times New Roman" w:hAnsi="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27376">
      <w:marLeft w:val="0"/>
      <w:marRight w:val="0"/>
      <w:marTop w:val="0"/>
      <w:marBottom w:val="0"/>
      <w:divBdr>
        <w:top w:val="none" w:sz="0" w:space="0" w:color="auto"/>
        <w:left w:val="none" w:sz="0" w:space="0" w:color="auto"/>
        <w:bottom w:val="none" w:sz="0" w:space="0" w:color="auto"/>
        <w:right w:val="none" w:sz="0" w:space="0" w:color="auto"/>
      </w:divBdr>
    </w:div>
    <w:div w:id="1744327377">
      <w:marLeft w:val="0"/>
      <w:marRight w:val="0"/>
      <w:marTop w:val="0"/>
      <w:marBottom w:val="0"/>
      <w:divBdr>
        <w:top w:val="none" w:sz="0" w:space="0" w:color="auto"/>
        <w:left w:val="none" w:sz="0" w:space="0" w:color="auto"/>
        <w:bottom w:val="none" w:sz="0" w:space="0" w:color="auto"/>
        <w:right w:val="none" w:sz="0" w:space="0" w:color="auto"/>
      </w:divBdr>
    </w:div>
    <w:div w:id="1744327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VAISHNAVI</vt:lpstr>
    </vt:vector>
  </TitlesOfParts>
  <Company>&lt;arabianhorse&gt;</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VAISHNAVI</dc:title>
  <dc:subject/>
  <dc:creator>WELCOME</dc:creator>
  <cp:keywords/>
  <cp:lastModifiedBy>vmg25</cp:lastModifiedBy>
  <cp:revision>3</cp:revision>
  <dcterms:created xsi:type="dcterms:W3CDTF">2021-06-24T07:42:00Z</dcterms:created>
  <dcterms:modified xsi:type="dcterms:W3CDTF">2022-06-23T10:31:00Z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15658087</vt:i4>
  </property>
</Properties>
</file>